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67167edb58b6a19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Cherry, almond, apricot, peach and plum are already covered by a EPPO PM 4 Standard. These schemes are also suitable for the certification of ornamental Prunus.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Measures need to take account of the fact that symptoms are easier to see all year round on evergreen species (P. lusitanica and P. laurocerasus) and absence of visual symptoms on the traded material (current general ‘substantially free from’ requirement) could be sufficient for these.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an area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(d) For evergreen species only, the plants have been inspected before dispatch and found free from symptoms of Xanthomonas arboricola pv. pruni.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the risk management measures from the fruit sector, with an additional option for evergreen species. 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107767edb58b6a411" w:history="1">
        <w:r>
          <w:rPr>
            <w:color w:val="0200C9"/>
            <w:sz w:val="24"/>
            <w:szCs w:val="24"/>
          </w:rPr>
          <w:t xml:space="preserve">http://www.efsa.europa.eu/en/efsajournal/doc/3857.pdf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226805">
    <w:multiLevelType w:val="hybridMultilevel"/>
    <w:lvl w:ilvl="0" w:tplc="36011243">
      <w:start w:val="1"/>
      <w:numFmt w:val="decimal"/>
      <w:lvlText w:val="%1."/>
      <w:lvlJc w:val="left"/>
      <w:pPr>
        <w:ind w:left="720" w:hanging="360"/>
      </w:pPr>
    </w:lvl>
    <w:lvl w:ilvl="1" w:tplc="36011243" w:tentative="1">
      <w:start w:val="1"/>
      <w:numFmt w:val="lowerLetter"/>
      <w:lvlText w:val="%2."/>
      <w:lvlJc w:val="left"/>
      <w:pPr>
        <w:ind w:left="1440" w:hanging="360"/>
      </w:pPr>
    </w:lvl>
    <w:lvl w:ilvl="2" w:tplc="36011243" w:tentative="1">
      <w:start w:val="1"/>
      <w:numFmt w:val="lowerRoman"/>
      <w:lvlText w:val="%3."/>
      <w:lvlJc w:val="right"/>
      <w:pPr>
        <w:ind w:left="2160" w:hanging="180"/>
      </w:pPr>
    </w:lvl>
    <w:lvl w:ilvl="3" w:tplc="36011243" w:tentative="1">
      <w:start w:val="1"/>
      <w:numFmt w:val="decimal"/>
      <w:lvlText w:val="%4."/>
      <w:lvlJc w:val="left"/>
      <w:pPr>
        <w:ind w:left="2880" w:hanging="360"/>
      </w:pPr>
    </w:lvl>
    <w:lvl w:ilvl="4" w:tplc="36011243" w:tentative="1">
      <w:start w:val="1"/>
      <w:numFmt w:val="lowerLetter"/>
      <w:lvlText w:val="%5."/>
      <w:lvlJc w:val="left"/>
      <w:pPr>
        <w:ind w:left="3600" w:hanging="360"/>
      </w:pPr>
    </w:lvl>
    <w:lvl w:ilvl="5" w:tplc="36011243" w:tentative="1">
      <w:start w:val="1"/>
      <w:numFmt w:val="lowerRoman"/>
      <w:lvlText w:val="%6."/>
      <w:lvlJc w:val="right"/>
      <w:pPr>
        <w:ind w:left="4320" w:hanging="180"/>
      </w:pPr>
    </w:lvl>
    <w:lvl w:ilvl="6" w:tplc="36011243" w:tentative="1">
      <w:start w:val="1"/>
      <w:numFmt w:val="decimal"/>
      <w:lvlText w:val="%7."/>
      <w:lvlJc w:val="left"/>
      <w:pPr>
        <w:ind w:left="5040" w:hanging="360"/>
      </w:pPr>
    </w:lvl>
    <w:lvl w:ilvl="7" w:tplc="36011243" w:tentative="1">
      <w:start w:val="1"/>
      <w:numFmt w:val="lowerLetter"/>
      <w:lvlText w:val="%8."/>
      <w:lvlJc w:val="left"/>
      <w:pPr>
        <w:ind w:left="5760" w:hanging="360"/>
      </w:pPr>
    </w:lvl>
    <w:lvl w:ilvl="8" w:tplc="36011243" w:tentative="1">
      <w:start w:val="1"/>
      <w:numFmt w:val="lowerRoman"/>
      <w:lvlText w:val="%9."/>
      <w:lvlJc w:val="right"/>
      <w:pPr>
        <w:ind w:left="6480" w:hanging="180"/>
      </w:pPr>
    </w:lvl>
  </w:abstractNum>
  <w:abstractNum w:abstractNumId="92226804">
    <w:multiLevelType w:val="hybridMultilevel"/>
    <w:lvl w:ilvl="0" w:tplc="900345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226804">
    <w:abstractNumId w:val="92226804"/>
  </w:num>
  <w:num w:numId="92226805">
    <w:abstractNumId w:val="922268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3832086" Type="http://schemas.microsoft.com/office/2011/relationships/commentsExtended" Target="commentsExtended.xml"/><Relationship Id="rId767167edb58b6a19c" Type="http://schemas.openxmlformats.org/officeDocument/2006/relationships/hyperlink" Target="https://gd.eppo.int/" TargetMode="External"/><Relationship Id="rId107767edb58b6a411"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