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66067edb60ec46c8"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62649">
    <w:multiLevelType w:val="hybridMultilevel"/>
    <w:lvl w:ilvl="0" w:tplc="58694832">
      <w:start w:val="1"/>
      <w:numFmt w:val="decimal"/>
      <w:lvlText w:val="%1."/>
      <w:lvlJc w:val="left"/>
      <w:pPr>
        <w:ind w:left="720" w:hanging="360"/>
      </w:pPr>
    </w:lvl>
    <w:lvl w:ilvl="1" w:tplc="58694832" w:tentative="1">
      <w:start w:val="1"/>
      <w:numFmt w:val="lowerLetter"/>
      <w:lvlText w:val="%2."/>
      <w:lvlJc w:val="left"/>
      <w:pPr>
        <w:ind w:left="1440" w:hanging="360"/>
      </w:pPr>
    </w:lvl>
    <w:lvl w:ilvl="2" w:tplc="58694832" w:tentative="1">
      <w:start w:val="1"/>
      <w:numFmt w:val="lowerRoman"/>
      <w:lvlText w:val="%3."/>
      <w:lvlJc w:val="right"/>
      <w:pPr>
        <w:ind w:left="2160" w:hanging="180"/>
      </w:pPr>
    </w:lvl>
    <w:lvl w:ilvl="3" w:tplc="58694832" w:tentative="1">
      <w:start w:val="1"/>
      <w:numFmt w:val="decimal"/>
      <w:lvlText w:val="%4."/>
      <w:lvlJc w:val="left"/>
      <w:pPr>
        <w:ind w:left="2880" w:hanging="360"/>
      </w:pPr>
    </w:lvl>
    <w:lvl w:ilvl="4" w:tplc="58694832" w:tentative="1">
      <w:start w:val="1"/>
      <w:numFmt w:val="lowerLetter"/>
      <w:lvlText w:val="%5."/>
      <w:lvlJc w:val="left"/>
      <w:pPr>
        <w:ind w:left="3600" w:hanging="360"/>
      </w:pPr>
    </w:lvl>
    <w:lvl w:ilvl="5" w:tplc="58694832" w:tentative="1">
      <w:start w:val="1"/>
      <w:numFmt w:val="lowerRoman"/>
      <w:lvlText w:val="%6."/>
      <w:lvlJc w:val="right"/>
      <w:pPr>
        <w:ind w:left="4320" w:hanging="180"/>
      </w:pPr>
    </w:lvl>
    <w:lvl w:ilvl="6" w:tplc="58694832" w:tentative="1">
      <w:start w:val="1"/>
      <w:numFmt w:val="decimal"/>
      <w:lvlText w:val="%7."/>
      <w:lvlJc w:val="left"/>
      <w:pPr>
        <w:ind w:left="5040" w:hanging="360"/>
      </w:pPr>
    </w:lvl>
    <w:lvl w:ilvl="7" w:tplc="58694832" w:tentative="1">
      <w:start w:val="1"/>
      <w:numFmt w:val="lowerLetter"/>
      <w:lvlText w:val="%8."/>
      <w:lvlJc w:val="left"/>
      <w:pPr>
        <w:ind w:left="5760" w:hanging="360"/>
      </w:pPr>
    </w:lvl>
    <w:lvl w:ilvl="8" w:tplc="58694832" w:tentative="1">
      <w:start w:val="1"/>
      <w:numFmt w:val="lowerRoman"/>
      <w:lvlText w:val="%9."/>
      <w:lvlJc w:val="right"/>
      <w:pPr>
        <w:ind w:left="6480" w:hanging="180"/>
      </w:pPr>
    </w:lvl>
  </w:abstractNum>
  <w:abstractNum w:abstractNumId="32362648">
    <w:multiLevelType w:val="hybridMultilevel"/>
    <w:lvl w:ilvl="0" w:tplc="26469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62648">
    <w:abstractNumId w:val="32362648"/>
  </w:num>
  <w:num w:numId="32362649">
    <w:abstractNumId w:val="323626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3539073" Type="http://schemas.microsoft.com/office/2011/relationships/commentsExtended" Target="commentsExtended.xml"/><Relationship Id="rId966067edb60ec46c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