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39056867b336a351c"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05148">
    <w:multiLevelType w:val="hybridMultilevel"/>
    <w:lvl w:ilvl="0" w:tplc="50660880">
      <w:start w:val="1"/>
      <w:numFmt w:val="decimal"/>
      <w:lvlText w:val="%1."/>
      <w:lvlJc w:val="left"/>
      <w:pPr>
        <w:ind w:left="720" w:hanging="360"/>
      </w:pPr>
    </w:lvl>
    <w:lvl w:ilvl="1" w:tplc="50660880" w:tentative="1">
      <w:start w:val="1"/>
      <w:numFmt w:val="lowerLetter"/>
      <w:lvlText w:val="%2."/>
      <w:lvlJc w:val="left"/>
      <w:pPr>
        <w:ind w:left="1440" w:hanging="360"/>
      </w:pPr>
    </w:lvl>
    <w:lvl w:ilvl="2" w:tplc="50660880" w:tentative="1">
      <w:start w:val="1"/>
      <w:numFmt w:val="lowerRoman"/>
      <w:lvlText w:val="%3."/>
      <w:lvlJc w:val="right"/>
      <w:pPr>
        <w:ind w:left="2160" w:hanging="180"/>
      </w:pPr>
    </w:lvl>
    <w:lvl w:ilvl="3" w:tplc="50660880" w:tentative="1">
      <w:start w:val="1"/>
      <w:numFmt w:val="decimal"/>
      <w:lvlText w:val="%4."/>
      <w:lvlJc w:val="left"/>
      <w:pPr>
        <w:ind w:left="2880" w:hanging="360"/>
      </w:pPr>
    </w:lvl>
    <w:lvl w:ilvl="4" w:tplc="50660880" w:tentative="1">
      <w:start w:val="1"/>
      <w:numFmt w:val="lowerLetter"/>
      <w:lvlText w:val="%5."/>
      <w:lvlJc w:val="left"/>
      <w:pPr>
        <w:ind w:left="3600" w:hanging="360"/>
      </w:pPr>
    </w:lvl>
    <w:lvl w:ilvl="5" w:tplc="50660880" w:tentative="1">
      <w:start w:val="1"/>
      <w:numFmt w:val="lowerRoman"/>
      <w:lvlText w:val="%6."/>
      <w:lvlJc w:val="right"/>
      <w:pPr>
        <w:ind w:left="4320" w:hanging="180"/>
      </w:pPr>
    </w:lvl>
    <w:lvl w:ilvl="6" w:tplc="50660880" w:tentative="1">
      <w:start w:val="1"/>
      <w:numFmt w:val="decimal"/>
      <w:lvlText w:val="%7."/>
      <w:lvlJc w:val="left"/>
      <w:pPr>
        <w:ind w:left="5040" w:hanging="360"/>
      </w:pPr>
    </w:lvl>
    <w:lvl w:ilvl="7" w:tplc="50660880" w:tentative="1">
      <w:start w:val="1"/>
      <w:numFmt w:val="lowerLetter"/>
      <w:lvlText w:val="%8."/>
      <w:lvlJc w:val="left"/>
      <w:pPr>
        <w:ind w:left="5760" w:hanging="360"/>
      </w:pPr>
    </w:lvl>
    <w:lvl w:ilvl="8" w:tplc="50660880" w:tentative="1">
      <w:start w:val="1"/>
      <w:numFmt w:val="lowerRoman"/>
      <w:lvlText w:val="%9."/>
      <w:lvlJc w:val="right"/>
      <w:pPr>
        <w:ind w:left="6480" w:hanging="180"/>
      </w:pPr>
    </w:lvl>
  </w:abstractNum>
  <w:abstractNum w:abstractNumId="57505147">
    <w:multiLevelType w:val="hybridMultilevel"/>
    <w:lvl w:ilvl="0" w:tplc="380038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05147">
    <w:abstractNumId w:val="57505147"/>
  </w:num>
  <w:num w:numId="57505148">
    <w:abstractNumId w:val="575051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3502386" Type="http://schemas.microsoft.com/office/2011/relationships/commentsExtended" Target="commentsExtended.xml"/><Relationship Id="rId39056867b336a351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