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29686d123a61105" w:history="1">
        <w:r>
          <w:rPr>
            <w:color w:val="0200C9"/>
            <w:sz w:val="24"/>
            <w:szCs w:val="24"/>
          </w:rPr>
          <w:t xml:space="preserve">https://gd.eppo.int/</w:t>
        </w:r>
      </w:hyperlink>
      <w:r>
        <w:rPr>
          <w:color w:val="0200C9"/>
          <w:sz w:val="24"/>
          <w:szCs w:val="24"/>
        </w:rPr>
        <w:t xml:space="preserve">). Acanthoscelides obtectus (Say), a serious pest of kidney beans, Phaseolus vulgaris L., originated in the neotropics and has been reported from Australia, Europe, United States and a few Asian countries (Thakur et al.,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76694">
    <w:multiLevelType w:val="hybridMultilevel"/>
    <w:lvl w:ilvl="0" w:tplc="61518129">
      <w:start w:val="1"/>
      <w:numFmt w:val="decimal"/>
      <w:lvlText w:val="%1."/>
      <w:lvlJc w:val="left"/>
      <w:pPr>
        <w:ind w:left="720" w:hanging="360"/>
      </w:pPr>
    </w:lvl>
    <w:lvl w:ilvl="1" w:tplc="61518129" w:tentative="1">
      <w:start w:val="1"/>
      <w:numFmt w:val="lowerLetter"/>
      <w:lvlText w:val="%2."/>
      <w:lvlJc w:val="left"/>
      <w:pPr>
        <w:ind w:left="1440" w:hanging="360"/>
      </w:pPr>
    </w:lvl>
    <w:lvl w:ilvl="2" w:tplc="61518129" w:tentative="1">
      <w:start w:val="1"/>
      <w:numFmt w:val="lowerRoman"/>
      <w:lvlText w:val="%3."/>
      <w:lvlJc w:val="right"/>
      <w:pPr>
        <w:ind w:left="2160" w:hanging="180"/>
      </w:pPr>
    </w:lvl>
    <w:lvl w:ilvl="3" w:tplc="61518129" w:tentative="1">
      <w:start w:val="1"/>
      <w:numFmt w:val="decimal"/>
      <w:lvlText w:val="%4."/>
      <w:lvlJc w:val="left"/>
      <w:pPr>
        <w:ind w:left="2880" w:hanging="360"/>
      </w:pPr>
    </w:lvl>
    <w:lvl w:ilvl="4" w:tplc="61518129" w:tentative="1">
      <w:start w:val="1"/>
      <w:numFmt w:val="lowerLetter"/>
      <w:lvlText w:val="%5."/>
      <w:lvlJc w:val="left"/>
      <w:pPr>
        <w:ind w:left="3600" w:hanging="360"/>
      </w:pPr>
    </w:lvl>
    <w:lvl w:ilvl="5" w:tplc="61518129" w:tentative="1">
      <w:start w:val="1"/>
      <w:numFmt w:val="lowerRoman"/>
      <w:lvlText w:val="%6."/>
      <w:lvlJc w:val="right"/>
      <w:pPr>
        <w:ind w:left="4320" w:hanging="180"/>
      </w:pPr>
    </w:lvl>
    <w:lvl w:ilvl="6" w:tplc="61518129" w:tentative="1">
      <w:start w:val="1"/>
      <w:numFmt w:val="decimal"/>
      <w:lvlText w:val="%7."/>
      <w:lvlJc w:val="left"/>
      <w:pPr>
        <w:ind w:left="5040" w:hanging="360"/>
      </w:pPr>
    </w:lvl>
    <w:lvl w:ilvl="7" w:tplc="61518129" w:tentative="1">
      <w:start w:val="1"/>
      <w:numFmt w:val="lowerLetter"/>
      <w:lvlText w:val="%8."/>
      <w:lvlJc w:val="left"/>
      <w:pPr>
        <w:ind w:left="5760" w:hanging="360"/>
      </w:pPr>
    </w:lvl>
    <w:lvl w:ilvl="8" w:tplc="61518129" w:tentative="1">
      <w:start w:val="1"/>
      <w:numFmt w:val="lowerRoman"/>
      <w:lvlText w:val="%9."/>
      <w:lvlJc w:val="right"/>
      <w:pPr>
        <w:ind w:left="6480" w:hanging="180"/>
      </w:pPr>
    </w:lvl>
  </w:abstractNum>
  <w:abstractNum w:abstractNumId="67076693">
    <w:multiLevelType w:val="hybridMultilevel"/>
    <w:lvl w:ilvl="0" w:tplc="961590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76693">
    <w:abstractNumId w:val="67076693"/>
  </w:num>
  <w:num w:numId="67076694">
    <w:abstractNumId w:val="670766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635216" Type="http://schemas.microsoft.com/office/2011/relationships/commentsExtended" Target="commentsExtended.xml"/><Relationship Id="rId2029686d123a6110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