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36268b8545756149"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10690">
    <w:multiLevelType w:val="hybridMultilevel"/>
    <w:lvl w:ilvl="0" w:tplc="44301345">
      <w:start w:val="1"/>
      <w:numFmt w:val="decimal"/>
      <w:lvlText w:val="%1."/>
      <w:lvlJc w:val="left"/>
      <w:pPr>
        <w:ind w:left="720" w:hanging="360"/>
      </w:pPr>
    </w:lvl>
    <w:lvl w:ilvl="1" w:tplc="44301345" w:tentative="1">
      <w:start w:val="1"/>
      <w:numFmt w:val="lowerLetter"/>
      <w:lvlText w:val="%2."/>
      <w:lvlJc w:val="left"/>
      <w:pPr>
        <w:ind w:left="1440" w:hanging="360"/>
      </w:pPr>
    </w:lvl>
    <w:lvl w:ilvl="2" w:tplc="44301345" w:tentative="1">
      <w:start w:val="1"/>
      <w:numFmt w:val="lowerRoman"/>
      <w:lvlText w:val="%3."/>
      <w:lvlJc w:val="right"/>
      <w:pPr>
        <w:ind w:left="2160" w:hanging="180"/>
      </w:pPr>
    </w:lvl>
    <w:lvl w:ilvl="3" w:tplc="44301345" w:tentative="1">
      <w:start w:val="1"/>
      <w:numFmt w:val="decimal"/>
      <w:lvlText w:val="%4."/>
      <w:lvlJc w:val="left"/>
      <w:pPr>
        <w:ind w:left="2880" w:hanging="360"/>
      </w:pPr>
    </w:lvl>
    <w:lvl w:ilvl="4" w:tplc="44301345" w:tentative="1">
      <w:start w:val="1"/>
      <w:numFmt w:val="lowerLetter"/>
      <w:lvlText w:val="%5."/>
      <w:lvlJc w:val="left"/>
      <w:pPr>
        <w:ind w:left="3600" w:hanging="360"/>
      </w:pPr>
    </w:lvl>
    <w:lvl w:ilvl="5" w:tplc="44301345" w:tentative="1">
      <w:start w:val="1"/>
      <w:numFmt w:val="lowerRoman"/>
      <w:lvlText w:val="%6."/>
      <w:lvlJc w:val="right"/>
      <w:pPr>
        <w:ind w:left="4320" w:hanging="180"/>
      </w:pPr>
    </w:lvl>
    <w:lvl w:ilvl="6" w:tplc="44301345" w:tentative="1">
      <w:start w:val="1"/>
      <w:numFmt w:val="decimal"/>
      <w:lvlText w:val="%7."/>
      <w:lvlJc w:val="left"/>
      <w:pPr>
        <w:ind w:left="5040" w:hanging="360"/>
      </w:pPr>
    </w:lvl>
    <w:lvl w:ilvl="7" w:tplc="44301345" w:tentative="1">
      <w:start w:val="1"/>
      <w:numFmt w:val="lowerLetter"/>
      <w:lvlText w:val="%8."/>
      <w:lvlJc w:val="left"/>
      <w:pPr>
        <w:ind w:left="5760" w:hanging="360"/>
      </w:pPr>
    </w:lvl>
    <w:lvl w:ilvl="8" w:tplc="44301345" w:tentative="1">
      <w:start w:val="1"/>
      <w:numFmt w:val="lowerRoman"/>
      <w:lvlText w:val="%9."/>
      <w:lvlJc w:val="right"/>
      <w:pPr>
        <w:ind w:left="6480" w:hanging="180"/>
      </w:pPr>
    </w:lvl>
  </w:abstractNum>
  <w:abstractNum w:abstractNumId="20310689">
    <w:multiLevelType w:val="hybridMultilevel"/>
    <w:lvl w:ilvl="0" w:tplc="50554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10689">
    <w:abstractNumId w:val="20310689"/>
  </w:num>
  <w:num w:numId="20310690">
    <w:abstractNumId w:val="203106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830378" Type="http://schemas.microsoft.com/office/2011/relationships/commentsExtended" Target="commentsExtended.xml"/><Relationship Id="rId336268b854575614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