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970068b852ad49f0e"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53352">
    <w:multiLevelType w:val="hybridMultilevel"/>
    <w:lvl w:ilvl="0" w:tplc="77891697">
      <w:start w:val="1"/>
      <w:numFmt w:val="decimal"/>
      <w:lvlText w:val="%1."/>
      <w:lvlJc w:val="left"/>
      <w:pPr>
        <w:ind w:left="720" w:hanging="360"/>
      </w:pPr>
    </w:lvl>
    <w:lvl w:ilvl="1" w:tplc="77891697" w:tentative="1">
      <w:start w:val="1"/>
      <w:numFmt w:val="lowerLetter"/>
      <w:lvlText w:val="%2."/>
      <w:lvlJc w:val="left"/>
      <w:pPr>
        <w:ind w:left="1440" w:hanging="360"/>
      </w:pPr>
    </w:lvl>
    <w:lvl w:ilvl="2" w:tplc="77891697" w:tentative="1">
      <w:start w:val="1"/>
      <w:numFmt w:val="lowerRoman"/>
      <w:lvlText w:val="%3."/>
      <w:lvlJc w:val="right"/>
      <w:pPr>
        <w:ind w:left="2160" w:hanging="180"/>
      </w:pPr>
    </w:lvl>
    <w:lvl w:ilvl="3" w:tplc="77891697" w:tentative="1">
      <w:start w:val="1"/>
      <w:numFmt w:val="decimal"/>
      <w:lvlText w:val="%4."/>
      <w:lvlJc w:val="left"/>
      <w:pPr>
        <w:ind w:left="2880" w:hanging="360"/>
      </w:pPr>
    </w:lvl>
    <w:lvl w:ilvl="4" w:tplc="77891697" w:tentative="1">
      <w:start w:val="1"/>
      <w:numFmt w:val="lowerLetter"/>
      <w:lvlText w:val="%5."/>
      <w:lvlJc w:val="left"/>
      <w:pPr>
        <w:ind w:left="3600" w:hanging="360"/>
      </w:pPr>
    </w:lvl>
    <w:lvl w:ilvl="5" w:tplc="77891697" w:tentative="1">
      <w:start w:val="1"/>
      <w:numFmt w:val="lowerRoman"/>
      <w:lvlText w:val="%6."/>
      <w:lvlJc w:val="right"/>
      <w:pPr>
        <w:ind w:left="4320" w:hanging="180"/>
      </w:pPr>
    </w:lvl>
    <w:lvl w:ilvl="6" w:tplc="77891697" w:tentative="1">
      <w:start w:val="1"/>
      <w:numFmt w:val="decimal"/>
      <w:lvlText w:val="%7."/>
      <w:lvlJc w:val="left"/>
      <w:pPr>
        <w:ind w:left="5040" w:hanging="360"/>
      </w:pPr>
    </w:lvl>
    <w:lvl w:ilvl="7" w:tplc="77891697" w:tentative="1">
      <w:start w:val="1"/>
      <w:numFmt w:val="lowerLetter"/>
      <w:lvlText w:val="%8."/>
      <w:lvlJc w:val="left"/>
      <w:pPr>
        <w:ind w:left="5760" w:hanging="360"/>
      </w:pPr>
    </w:lvl>
    <w:lvl w:ilvl="8" w:tplc="77891697" w:tentative="1">
      <w:start w:val="1"/>
      <w:numFmt w:val="lowerRoman"/>
      <w:lvlText w:val="%9."/>
      <w:lvlJc w:val="right"/>
      <w:pPr>
        <w:ind w:left="6480" w:hanging="180"/>
      </w:pPr>
    </w:lvl>
  </w:abstractNum>
  <w:abstractNum w:abstractNumId="23253351">
    <w:multiLevelType w:val="hybridMultilevel"/>
    <w:lvl w:ilvl="0" w:tplc="73559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53351">
    <w:abstractNumId w:val="23253351"/>
  </w:num>
  <w:num w:numId="23253352">
    <w:abstractNumId w:val="232533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1185478" Type="http://schemas.microsoft.com/office/2011/relationships/commentsExtended" Target="commentsExtended.xml"/><Relationship Id="rId970068b852ad49f0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