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48686a4081782cb"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 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126727">
    <w:multiLevelType w:val="hybridMultilevel"/>
    <w:lvl w:ilvl="0" w:tplc="98953580">
      <w:start w:val="1"/>
      <w:numFmt w:val="decimal"/>
      <w:lvlText w:val="%1."/>
      <w:lvlJc w:val="left"/>
      <w:pPr>
        <w:ind w:left="720" w:hanging="360"/>
      </w:pPr>
    </w:lvl>
    <w:lvl w:ilvl="1" w:tplc="98953580" w:tentative="1">
      <w:start w:val="1"/>
      <w:numFmt w:val="lowerLetter"/>
      <w:lvlText w:val="%2."/>
      <w:lvlJc w:val="left"/>
      <w:pPr>
        <w:ind w:left="1440" w:hanging="360"/>
      </w:pPr>
    </w:lvl>
    <w:lvl w:ilvl="2" w:tplc="98953580" w:tentative="1">
      <w:start w:val="1"/>
      <w:numFmt w:val="lowerRoman"/>
      <w:lvlText w:val="%3."/>
      <w:lvlJc w:val="right"/>
      <w:pPr>
        <w:ind w:left="2160" w:hanging="180"/>
      </w:pPr>
    </w:lvl>
    <w:lvl w:ilvl="3" w:tplc="98953580" w:tentative="1">
      <w:start w:val="1"/>
      <w:numFmt w:val="decimal"/>
      <w:lvlText w:val="%4."/>
      <w:lvlJc w:val="left"/>
      <w:pPr>
        <w:ind w:left="2880" w:hanging="360"/>
      </w:pPr>
    </w:lvl>
    <w:lvl w:ilvl="4" w:tplc="98953580" w:tentative="1">
      <w:start w:val="1"/>
      <w:numFmt w:val="lowerLetter"/>
      <w:lvlText w:val="%5."/>
      <w:lvlJc w:val="left"/>
      <w:pPr>
        <w:ind w:left="3600" w:hanging="360"/>
      </w:pPr>
    </w:lvl>
    <w:lvl w:ilvl="5" w:tplc="98953580" w:tentative="1">
      <w:start w:val="1"/>
      <w:numFmt w:val="lowerRoman"/>
      <w:lvlText w:val="%6."/>
      <w:lvlJc w:val="right"/>
      <w:pPr>
        <w:ind w:left="4320" w:hanging="180"/>
      </w:pPr>
    </w:lvl>
    <w:lvl w:ilvl="6" w:tplc="98953580" w:tentative="1">
      <w:start w:val="1"/>
      <w:numFmt w:val="decimal"/>
      <w:lvlText w:val="%7."/>
      <w:lvlJc w:val="left"/>
      <w:pPr>
        <w:ind w:left="5040" w:hanging="360"/>
      </w:pPr>
    </w:lvl>
    <w:lvl w:ilvl="7" w:tplc="98953580" w:tentative="1">
      <w:start w:val="1"/>
      <w:numFmt w:val="lowerLetter"/>
      <w:lvlText w:val="%8."/>
      <w:lvlJc w:val="left"/>
      <w:pPr>
        <w:ind w:left="5760" w:hanging="360"/>
      </w:pPr>
    </w:lvl>
    <w:lvl w:ilvl="8" w:tplc="98953580" w:tentative="1">
      <w:start w:val="1"/>
      <w:numFmt w:val="lowerRoman"/>
      <w:lvlText w:val="%9."/>
      <w:lvlJc w:val="right"/>
      <w:pPr>
        <w:ind w:left="6480" w:hanging="180"/>
      </w:pPr>
    </w:lvl>
  </w:abstractNum>
  <w:abstractNum w:abstractNumId="36126726">
    <w:multiLevelType w:val="hybridMultilevel"/>
    <w:lvl w:ilvl="0" w:tplc="307428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126726">
    <w:abstractNumId w:val="36126726"/>
  </w:num>
  <w:num w:numId="36126727">
    <w:abstractNumId w:val="361267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2561985" Type="http://schemas.microsoft.com/office/2011/relationships/commentsExtended" Target="commentsExtended.xml"/><Relationship Id="rId9148686a4081782c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