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3466767fcde775de"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652451">
    <w:multiLevelType w:val="hybridMultilevel"/>
    <w:lvl w:ilvl="0" w:tplc="65242421">
      <w:start w:val="1"/>
      <w:numFmt w:val="decimal"/>
      <w:lvlText w:val="%1."/>
      <w:lvlJc w:val="left"/>
      <w:pPr>
        <w:ind w:left="720" w:hanging="360"/>
      </w:pPr>
    </w:lvl>
    <w:lvl w:ilvl="1" w:tplc="65242421" w:tentative="1">
      <w:start w:val="1"/>
      <w:numFmt w:val="lowerLetter"/>
      <w:lvlText w:val="%2."/>
      <w:lvlJc w:val="left"/>
      <w:pPr>
        <w:ind w:left="1440" w:hanging="360"/>
      </w:pPr>
    </w:lvl>
    <w:lvl w:ilvl="2" w:tplc="65242421" w:tentative="1">
      <w:start w:val="1"/>
      <w:numFmt w:val="lowerRoman"/>
      <w:lvlText w:val="%3."/>
      <w:lvlJc w:val="right"/>
      <w:pPr>
        <w:ind w:left="2160" w:hanging="180"/>
      </w:pPr>
    </w:lvl>
    <w:lvl w:ilvl="3" w:tplc="65242421" w:tentative="1">
      <w:start w:val="1"/>
      <w:numFmt w:val="decimal"/>
      <w:lvlText w:val="%4."/>
      <w:lvlJc w:val="left"/>
      <w:pPr>
        <w:ind w:left="2880" w:hanging="360"/>
      </w:pPr>
    </w:lvl>
    <w:lvl w:ilvl="4" w:tplc="65242421" w:tentative="1">
      <w:start w:val="1"/>
      <w:numFmt w:val="lowerLetter"/>
      <w:lvlText w:val="%5."/>
      <w:lvlJc w:val="left"/>
      <w:pPr>
        <w:ind w:left="3600" w:hanging="360"/>
      </w:pPr>
    </w:lvl>
    <w:lvl w:ilvl="5" w:tplc="65242421" w:tentative="1">
      <w:start w:val="1"/>
      <w:numFmt w:val="lowerRoman"/>
      <w:lvlText w:val="%6."/>
      <w:lvlJc w:val="right"/>
      <w:pPr>
        <w:ind w:left="4320" w:hanging="180"/>
      </w:pPr>
    </w:lvl>
    <w:lvl w:ilvl="6" w:tplc="65242421" w:tentative="1">
      <w:start w:val="1"/>
      <w:numFmt w:val="decimal"/>
      <w:lvlText w:val="%7."/>
      <w:lvlJc w:val="left"/>
      <w:pPr>
        <w:ind w:left="5040" w:hanging="360"/>
      </w:pPr>
    </w:lvl>
    <w:lvl w:ilvl="7" w:tplc="65242421" w:tentative="1">
      <w:start w:val="1"/>
      <w:numFmt w:val="lowerLetter"/>
      <w:lvlText w:val="%8."/>
      <w:lvlJc w:val="left"/>
      <w:pPr>
        <w:ind w:left="5760" w:hanging="360"/>
      </w:pPr>
    </w:lvl>
    <w:lvl w:ilvl="8" w:tplc="65242421" w:tentative="1">
      <w:start w:val="1"/>
      <w:numFmt w:val="lowerRoman"/>
      <w:lvlText w:val="%9."/>
      <w:lvlJc w:val="right"/>
      <w:pPr>
        <w:ind w:left="6480" w:hanging="180"/>
      </w:pPr>
    </w:lvl>
  </w:abstractNum>
  <w:abstractNum w:abstractNumId="34652450">
    <w:multiLevelType w:val="hybridMultilevel"/>
    <w:lvl w:ilvl="0" w:tplc="543364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652450">
    <w:abstractNumId w:val="34652450"/>
  </w:num>
  <w:num w:numId="34652451">
    <w:abstractNumId w:val="346524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7056290" Type="http://schemas.microsoft.com/office/2011/relationships/commentsExtended" Target="commentsExtended.xml"/><Relationship Id="rId13466767fcde775d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