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0667edb60da8c0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71065">
    <w:multiLevelType w:val="hybridMultilevel"/>
    <w:lvl w:ilvl="0" w:tplc="76244559">
      <w:start w:val="1"/>
      <w:numFmt w:val="decimal"/>
      <w:lvlText w:val="%1."/>
      <w:lvlJc w:val="left"/>
      <w:pPr>
        <w:ind w:left="720" w:hanging="360"/>
      </w:pPr>
    </w:lvl>
    <w:lvl w:ilvl="1" w:tplc="76244559" w:tentative="1">
      <w:start w:val="1"/>
      <w:numFmt w:val="lowerLetter"/>
      <w:lvlText w:val="%2."/>
      <w:lvlJc w:val="left"/>
      <w:pPr>
        <w:ind w:left="1440" w:hanging="360"/>
      </w:pPr>
    </w:lvl>
    <w:lvl w:ilvl="2" w:tplc="76244559" w:tentative="1">
      <w:start w:val="1"/>
      <w:numFmt w:val="lowerRoman"/>
      <w:lvlText w:val="%3."/>
      <w:lvlJc w:val="right"/>
      <w:pPr>
        <w:ind w:left="2160" w:hanging="180"/>
      </w:pPr>
    </w:lvl>
    <w:lvl w:ilvl="3" w:tplc="76244559" w:tentative="1">
      <w:start w:val="1"/>
      <w:numFmt w:val="decimal"/>
      <w:lvlText w:val="%4."/>
      <w:lvlJc w:val="left"/>
      <w:pPr>
        <w:ind w:left="2880" w:hanging="360"/>
      </w:pPr>
    </w:lvl>
    <w:lvl w:ilvl="4" w:tplc="76244559" w:tentative="1">
      <w:start w:val="1"/>
      <w:numFmt w:val="lowerLetter"/>
      <w:lvlText w:val="%5."/>
      <w:lvlJc w:val="left"/>
      <w:pPr>
        <w:ind w:left="3600" w:hanging="360"/>
      </w:pPr>
    </w:lvl>
    <w:lvl w:ilvl="5" w:tplc="76244559" w:tentative="1">
      <w:start w:val="1"/>
      <w:numFmt w:val="lowerRoman"/>
      <w:lvlText w:val="%6."/>
      <w:lvlJc w:val="right"/>
      <w:pPr>
        <w:ind w:left="4320" w:hanging="180"/>
      </w:pPr>
    </w:lvl>
    <w:lvl w:ilvl="6" w:tplc="76244559" w:tentative="1">
      <w:start w:val="1"/>
      <w:numFmt w:val="decimal"/>
      <w:lvlText w:val="%7."/>
      <w:lvlJc w:val="left"/>
      <w:pPr>
        <w:ind w:left="5040" w:hanging="360"/>
      </w:pPr>
    </w:lvl>
    <w:lvl w:ilvl="7" w:tplc="76244559" w:tentative="1">
      <w:start w:val="1"/>
      <w:numFmt w:val="lowerLetter"/>
      <w:lvlText w:val="%8."/>
      <w:lvlJc w:val="left"/>
      <w:pPr>
        <w:ind w:left="5760" w:hanging="360"/>
      </w:pPr>
    </w:lvl>
    <w:lvl w:ilvl="8" w:tplc="76244559" w:tentative="1">
      <w:start w:val="1"/>
      <w:numFmt w:val="lowerRoman"/>
      <w:lvlText w:val="%9."/>
      <w:lvlJc w:val="right"/>
      <w:pPr>
        <w:ind w:left="6480" w:hanging="180"/>
      </w:pPr>
    </w:lvl>
  </w:abstractNum>
  <w:abstractNum w:abstractNumId="95671064">
    <w:multiLevelType w:val="hybridMultilevel"/>
    <w:lvl w:ilvl="0" w:tplc="21577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71064">
    <w:abstractNumId w:val="95671064"/>
  </w:num>
  <w:num w:numId="95671065">
    <w:abstractNumId w:val="95671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966989" Type="http://schemas.microsoft.com/office/2011/relationships/commentsExtended" Target="commentsExtended.xml"/><Relationship Id="rId390667edb60da8c0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