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4856767aa159355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Sabal (1SABG)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868023">
    <w:multiLevelType w:val="hybridMultilevel"/>
    <w:lvl w:ilvl="0" w:tplc="88834611">
      <w:start w:val="1"/>
      <w:numFmt w:val="decimal"/>
      <w:lvlText w:val="%1."/>
      <w:lvlJc w:val="left"/>
      <w:pPr>
        <w:ind w:left="720" w:hanging="360"/>
      </w:pPr>
    </w:lvl>
    <w:lvl w:ilvl="1" w:tplc="88834611" w:tentative="1">
      <w:start w:val="1"/>
      <w:numFmt w:val="lowerLetter"/>
      <w:lvlText w:val="%2."/>
      <w:lvlJc w:val="left"/>
      <w:pPr>
        <w:ind w:left="1440" w:hanging="360"/>
      </w:pPr>
    </w:lvl>
    <w:lvl w:ilvl="2" w:tplc="88834611" w:tentative="1">
      <w:start w:val="1"/>
      <w:numFmt w:val="lowerRoman"/>
      <w:lvlText w:val="%3."/>
      <w:lvlJc w:val="right"/>
      <w:pPr>
        <w:ind w:left="2160" w:hanging="180"/>
      </w:pPr>
    </w:lvl>
    <w:lvl w:ilvl="3" w:tplc="88834611" w:tentative="1">
      <w:start w:val="1"/>
      <w:numFmt w:val="decimal"/>
      <w:lvlText w:val="%4."/>
      <w:lvlJc w:val="left"/>
      <w:pPr>
        <w:ind w:left="2880" w:hanging="360"/>
      </w:pPr>
    </w:lvl>
    <w:lvl w:ilvl="4" w:tplc="88834611" w:tentative="1">
      <w:start w:val="1"/>
      <w:numFmt w:val="lowerLetter"/>
      <w:lvlText w:val="%5."/>
      <w:lvlJc w:val="left"/>
      <w:pPr>
        <w:ind w:left="3600" w:hanging="360"/>
      </w:pPr>
    </w:lvl>
    <w:lvl w:ilvl="5" w:tplc="88834611" w:tentative="1">
      <w:start w:val="1"/>
      <w:numFmt w:val="lowerRoman"/>
      <w:lvlText w:val="%6."/>
      <w:lvlJc w:val="right"/>
      <w:pPr>
        <w:ind w:left="4320" w:hanging="180"/>
      </w:pPr>
    </w:lvl>
    <w:lvl w:ilvl="6" w:tplc="88834611" w:tentative="1">
      <w:start w:val="1"/>
      <w:numFmt w:val="decimal"/>
      <w:lvlText w:val="%7."/>
      <w:lvlJc w:val="left"/>
      <w:pPr>
        <w:ind w:left="5040" w:hanging="360"/>
      </w:pPr>
    </w:lvl>
    <w:lvl w:ilvl="7" w:tplc="88834611" w:tentative="1">
      <w:start w:val="1"/>
      <w:numFmt w:val="lowerLetter"/>
      <w:lvlText w:val="%8."/>
      <w:lvlJc w:val="left"/>
      <w:pPr>
        <w:ind w:left="5760" w:hanging="360"/>
      </w:pPr>
    </w:lvl>
    <w:lvl w:ilvl="8" w:tplc="88834611" w:tentative="1">
      <w:start w:val="1"/>
      <w:numFmt w:val="lowerRoman"/>
      <w:lvlText w:val="%9."/>
      <w:lvlJc w:val="right"/>
      <w:pPr>
        <w:ind w:left="6480" w:hanging="180"/>
      </w:pPr>
    </w:lvl>
  </w:abstractNum>
  <w:abstractNum w:abstractNumId="96868022">
    <w:multiLevelType w:val="hybridMultilevel"/>
    <w:lvl w:ilvl="0" w:tplc="780586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868022">
    <w:abstractNumId w:val="96868022"/>
  </w:num>
  <w:num w:numId="96868023">
    <w:abstractNumId w:val="968680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6461589" Type="http://schemas.microsoft.com/office/2011/relationships/commentsExtended" Target="commentsExtended.xml"/><Relationship Id="rId84856767aa159355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