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476766d0451597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13278">
    <w:multiLevelType w:val="hybridMultilevel"/>
    <w:lvl w:ilvl="0" w:tplc="56810960">
      <w:start w:val="1"/>
      <w:numFmt w:val="decimal"/>
      <w:lvlText w:val="%1."/>
      <w:lvlJc w:val="left"/>
      <w:pPr>
        <w:ind w:left="720" w:hanging="360"/>
      </w:pPr>
    </w:lvl>
    <w:lvl w:ilvl="1" w:tplc="56810960" w:tentative="1">
      <w:start w:val="1"/>
      <w:numFmt w:val="lowerLetter"/>
      <w:lvlText w:val="%2."/>
      <w:lvlJc w:val="left"/>
      <w:pPr>
        <w:ind w:left="1440" w:hanging="360"/>
      </w:pPr>
    </w:lvl>
    <w:lvl w:ilvl="2" w:tplc="56810960" w:tentative="1">
      <w:start w:val="1"/>
      <w:numFmt w:val="lowerRoman"/>
      <w:lvlText w:val="%3."/>
      <w:lvlJc w:val="right"/>
      <w:pPr>
        <w:ind w:left="2160" w:hanging="180"/>
      </w:pPr>
    </w:lvl>
    <w:lvl w:ilvl="3" w:tplc="56810960" w:tentative="1">
      <w:start w:val="1"/>
      <w:numFmt w:val="decimal"/>
      <w:lvlText w:val="%4."/>
      <w:lvlJc w:val="left"/>
      <w:pPr>
        <w:ind w:left="2880" w:hanging="360"/>
      </w:pPr>
    </w:lvl>
    <w:lvl w:ilvl="4" w:tplc="56810960" w:tentative="1">
      <w:start w:val="1"/>
      <w:numFmt w:val="lowerLetter"/>
      <w:lvlText w:val="%5."/>
      <w:lvlJc w:val="left"/>
      <w:pPr>
        <w:ind w:left="3600" w:hanging="360"/>
      </w:pPr>
    </w:lvl>
    <w:lvl w:ilvl="5" w:tplc="56810960" w:tentative="1">
      <w:start w:val="1"/>
      <w:numFmt w:val="lowerRoman"/>
      <w:lvlText w:val="%6."/>
      <w:lvlJc w:val="right"/>
      <w:pPr>
        <w:ind w:left="4320" w:hanging="180"/>
      </w:pPr>
    </w:lvl>
    <w:lvl w:ilvl="6" w:tplc="56810960" w:tentative="1">
      <w:start w:val="1"/>
      <w:numFmt w:val="decimal"/>
      <w:lvlText w:val="%7."/>
      <w:lvlJc w:val="left"/>
      <w:pPr>
        <w:ind w:left="5040" w:hanging="360"/>
      </w:pPr>
    </w:lvl>
    <w:lvl w:ilvl="7" w:tplc="56810960" w:tentative="1">
      <w:start w:val="1"/>
      <w:numFmt w:val="lowerLetter"/>
      <w:lvlText w:val="%8."/>
      <w:lvlJc w:val="left"/>
      <w:pPr>
        <w:ind w:left="5760" w:hanging="360"/>
      </w:pPr>
    </w:lvl>
    <w:lvl w:ilvl="8" w:tplc="56810960" w:tentative="1">
      <w:start w:val="1"/>
      <w:numFmt w:val="lowerRoman"/>
      <w:lvlText w:val="%9."/>
      <w:lvlJc w:val="right"/>
      <w:pPr>
        <w:ind w:left="6480" w:hanging="180"/>
      </w:pPr>
    </w:lvl>
  </w:abstractNum>
  <w:abstractNum w:abstractNumId="92113277">
    <w:multiLevelType w:val="hybridMultilevel"/>
    <w:lvl w:ilvl="0" w:tplc="52006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13277">
    <w:abstractNumId w:val="92113277"/>
  </w:num>
  <w:num w:numId="92113278">
    <w:abstractNumId w:val="921132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115447" Type="http://schemas.microsoft.com/office/2011/relationships/commentsExtended" Target="commentsExtended.xml"/><Relationship Id="rId93476766d0451597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