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296766e4b77651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86541">
    <w:multiLevelType w:val="hybridMultilevel"/>
    <w:lvl w:ilvl="0" w:tplc="10698255">
      <w:start w:val="1"/>
      <w:numFmt w:val="decimal"/>
      <w:lvlText w:val="%1."/>
      <w:lvlJc w:val="left"/>
      <w:pPr>
        <w:ind w:left="720" w:hanging="360"/>
      </w:pPr>
    </w:lvl>
    <w:lvl w:ilvl="1" w:tplc="10698255" w:tentative="1">
      <w:start w:val="1"/>
      <w:numFmt w:val="lowerLetter"/>
      <w:lvlText w:val="%2."/>
      <w:lvlJc w:val="left"/>
      <w:pPr>
        <w:ind w:left="1440" w:hanging="360"/>
      </w:pPr>
    </w:lvl>
    <w:lvl w:ilvl="2" w:tplc="10698255" w:tentative="1">
      <w:start w:val="1"/>
      <w:numFmt w:val="lowerRoman"/>
      <w:lvlText w:val="%3."/>
      <w:lvlJc w:val="right"/>
      <w:pPr>
        <w:ind w:left="2160" w:hanging="180"/>
      </w:pPr>
    </w:lvl>
    <w:lvl w:ilvl="3" w:tplc="10698255" w:tentative="1">
      <w:start w:val="1"/>
      <w:numFmt w:val="decimal"/>
      <w:lvlText w:val="%4."/>
      <w:lvlJc w:val="left"/>
      <w:pPr>
        <w:ind w:left="2880" w:hanging="360"/>
      </w:pPr>
    </w:lvl>
    <w:lvl w:ilvl="4" w:tplc="10698255" w:tentative="1">
      <w:start w:val="1"/>
      <w:numFmt w:val="lowerLetter"/>
      <w:lvlText w:val="%5."/>
      <w:lvlJc w:val="left"/>
      <w:pPr>
        <w:ind w:left="3600" w:hanging="360"/>
      </w:pPr>
    </w:lvl>
    <w:lvl w:ilvl="5" w:tplc="10698255" w:tentative="1">
      <w:start w:val="1"/>
      <w:numFmt w:val="lowerRoman"/>
      <w:lvlText w:val="%6."/>
      <w:lvlJc w:val="right"/>
      <w:pPr>
        <w:ind w:left="4320" w:hanging="180"/>
      </w:pPr>
    </w:lvl>
    <w:lvl w:ilvl="6" w:tplc="10698255" w:tentative="1">
      <w:start w:val="1"/>
      <w:numFmt w:val="decimal"/>
      <w:lvlText w:val="%7."/>
      <w:lvlJc w:val="left"/>
      <w:pPr>
        <w:ind w:left="5040" w:hanging="360"/>
      </w:pPr>
    </w:lvl>
    <w:lvl w:ilvl="7" w:tplc="10698255" w:tentative="1">
      <w:start w:val="1"/>
      <w:numFmt w:val="lowerLetter"/>
      <w:lvlText w:val="%8."/>
      <w:lvlJc w:val="left"/>
      <w:pPr>
        <w:ind w:left="5760" w:hanging="360"/>
      </w:pPr>
    </w:lvl>
    <w:lvl w:ilvl="8" w:tplc="10698255" w:tentative="1">
      <w:start w:val="1"/>
      <w:numFmt w:val="lowerRoman"/>
      <w:lvlText w:val="%9."/>
      <w:lvlJc w:val="right"/>
      <w:pPr>
        <w:ind w:left="6480" w:hanging="180"/>
      </w:pPr>
    </w:lvl>
  </w:abstractNum>
  <w:abstractNum w:abstractNumId="23886540">
    <w:multiLevelType w:val="hybridMultilevel"/>
    <w:lvl w:ilvl="0" w:tplc="54266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86540">
    <w:abstractNumId w:val="23886540"/>
  </w:num>
  <w:num w:numId="23886541">
    <w:abstractNumId w:val="23886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613829" Type="http://schemas.microsoft.com/office/2011/relationships/commentsExtended" Target="commentsExtended.xml"/><Relationship Id="rId34296766e4b77651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