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3567edb587e5ed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62142">
    <w:multiLevelType w:val="hybridMultilevel"/>
    <w:lvl w:ilvl="0" w:tplc="94081144">
      <w:start w:val="1"/>
      <w:numFmt w:val="decimal"/>
      <w:lvlText w:val="%1."/>
      <w:lvlJc w:val="left"/>
      <w:pPr>
        <w:ind w:left="720" w:hanging="360"/>
      </w:pPr>
    </w:lvl>
    <w:lvl w:ilvl="1" w:tplc="94081144" w:tentative="1">
      <w:start w:val="1"/>
      <w:numFmt w:val="lowerLetter"/>
      <w:lvlText w:val="%2."/>
      <w:lvlJc w:val="left"/>
      <w:pPr>
        <w:ind w:left="1440" w:hanging="360"/>
      </w:pPr>
    </w:lvl>
    <w:lvl w:ilvl="2" w:tplc="94081144" w:tentative="1">
      <w:start w:val="1"/>
      <w:numFmt w:val="lowerRoman"/>
      <w:lvlText w:val="%3."/>
      <w:lvlJc w:val="right"/>
      <w:pPr>
        <w:ind w:left="2160" w:hanging="180"/>
      </w:pPr>
    </w:lvl>
    <w:lvl w:ilvl="3" w:tplc="94081144" w:tentative="1">
      <w:start w:val="1"/>
      <w:numFmt w:val="decimal"/>
      <w:lvlText w:val="%4."/>
      <w:lvlJc w:val="left"/>
      <w:pPr>
        <w:ind w:left="2880" w:hanging="360"/>
      </w:pPr>
    </w:lvl>
    <w:lvl w:ilvl="4" w:tplc="94081144" w:tentative="1">
      <w:start w:val="1"/>
      <w:numFmt w:val="lowerLetter"/>
      <w:lvlText w:val="%5."/>
      <w:lvlJc w:val="left"/>
      <w:pPr>
        <w:ind w:left="3600" w:hanging="360"/>
      </w:pPr>
    </w:lvl>
    <w:lvl w:ilvl="5" w:tplc="94081144" w:tentative="1">
      <w:start w:val="1"/>
      <w:numFmt w:val="lowerRoman"/>
      <w:lvlText w:val="%6."/>
      <w:lvlJc w:val="right"/>
      <w:pPr>
        <w:ind w:left="4320" w:hanging="180"/>
      </w:pPr>
    </w:lvl>
    <w:lvl w:ilvl="6" w:tplc="94081144" w:tentative="1">
      <w:start w:val="1"/>
      <w:numFmt w:val="decimal"/>
      <w:lvlText w:val="%7."/>
      <w:lvlJc w:val="left"/>
      <w:pPr>
        <w:ind w:left="5040" w:hanging="360"/>
      </w:pPr>
    </w:lvl>
    <w:lvl w:ilvl="7" w:tplc="94081144" w:tentative="1">
      <w:start w:val="1"/>
      <w:numFmt w:val="lowerLetter"/>
      <w:lvlText w:val="%8."/>
      <w:lvlJc w:val="left"/>
      <w:pPr>
        <w:ind w:left="5760" w:hanging="360"/>
      </w:pPr>
    </w:lvl>
    <w:lvl w:ilvl="8" w:tplc="94081144" w:tentative="1">
      <w:start w:val="1"/>
      <w:numFmt w:val="lowerRoman"/>
      <w:lvlText w:val="%9."/>
      <w:lvlJc w:val="right"/>
      <w:pPr>
        <w:ind w:left="6480" w:hanging="180"/>
      </w:pPr>
    </w:lvl>
  </w:abstractNum>
  <w:abstractNum w:abstractNumId="44962141">
    <w:multiLevelType w:val="hybridMultilevel"/>
    <w:lvl w:ilvl="0" w:tplc="21946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62141">
    <w:abstractNumId w:val="44962141"/>
  </w:num>
  <w:num w:numId="44962142">
    <w:abstractNumId w:val="44962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629209" Type="http://schemas.microsoft.com/office/2011/relationships/commentsExtended" Target="commentsExtended.xml"/><Relationship Id="rId713567edb587e5ed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