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7067edb27b620d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699220">
    <w:multiLevelType w:val="hybridMultilevel"/>
    <w:lvl w:ilvl="0" w:tplc="56413956">
      <w:start w:val="1"/>
      <w:numFmt w:val="decimal"/>
      <w:lvlText w:val="%1."/>
      <w:lvlJc w:val="left"/>
      <w:pPr>
        <w:ind w:left="720" w:hanging="360"/>
      </w:pPr>
    </w:lvl>
    <w:lvl w:ilvl="1" w:tplc="56413956" w:tentative="1">
      <w:start w:val="1"/>
      <w:numFmt w:val="lowerLetter"/>
      <w:lvlText w:val="%2."/>
      <w:lvlJc w:val="left"/>
      <w:pPr>
        <w:ind w:left="1440" w:hanging="360"/>
      </w:pPr>
    </w:lvl>
    <w:lvl w:ilvl="2" w:tplc="56413956" w:tentative="1">
      <w:start w:val="1"/>
      <w:numFmt w:val="lowerRoman"/>
      <w:lvlText w:val="%3."/>
      <w:lvlJc w:val="right"/>
      <w:pPr>
        <w:ind w:left="2160" w:hanging="180"/>
      </w:pPr>
    </w:lvl>
    <w:lvl w:ilvl="3" w:tplc="56413956" w:tentative="1">
      <w:start w:val="1"/>
      <w:numFmt w:val="decimal"/>
      <w:lvlText w:val="%4."/>
      <w:lvlJc w:val="left"/>
      <w:pPr>
        <w:ind w:left="2880" w:hanging="360"/>
      </w:pPr>
    </w:lvl>
    <w:lvl w:ilvl="4" w:tplc="56413956" w:tentative="1">
      <w:start w:val="1"/>
      <w:numFmt w:val="lowerLetter"/>
      <w:lvlText w:val="%5."/>
      <w:lvlJc w:val="left"/>
      <w:pPr>
        <w:ind w:left="3600" w:hanging="360"/>
      </w:pPr>
    </w:lvl>
    <w:lvl w:ilvl="5" w:tplc="56413956" w:tentative="1">
      <w:start w:val="1"/>
      <w:numFmt w:val="lowerRoman"/>
      <w:lvlText w:val="%6."/>
      <w:lvlJc w:val="right"/>
      <w:pPr>
        <w:ind w:left="4320" w:hanging="180"/>
      </w:pPr>
    </w:lvl>
    <w:lvl w:ilvl="6" w:tplc="56413956" w:tentative="1">
      <w:start w:val="1"/>
      <w:numFmt w:val="decimal"/>
      <w:lvlText w:val="%7."/>
      <w:lvlJc w:val="left"/>
      <w:pPr>
        <w:ind w:left="5040" w:hanging="360"/>
      </w:pPr>
    </w:lvl>
    <w:lvl w:ilvl="7" w:tplc="56413956" w:tentative="1">
      <w:start w:val="1"/>
      <w:numFmt w:val="lowerLetter"/>
      <w:lvlText w:val="%8."/>
      <w:lvlJc w:val="left"/>
      <w:pPr>
        <w:ind w:left="5760" w:hanging="360"/>
      </w:pPr>
    </w:lvl>
    <w:lvl w:ilvl="8" w:tplc="56413956" w:tentative="1">
      <w:start w:val="1"/>
      <w:numFmt w:val="lowerRoman"/>
      <w:lvlText w:val="%9."/>
      <w:lvlJc w:val="right"/>
      <w:pPr>
        <w:ind w:left="6480" w:hanging="180"/>
      </w:pPr>
    </w:lvl>
  </w:abstractNum>
  <w:abstractNum w:abstractNumId="48699219">
    <w:multiLevelType w:val="hybridMultilevel"/>
    <w:lvl w:ilvl="0" w:tplc="31659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699219">
    <w:abstractNumId w:val="48699219"/>
  </w:num>
  <w:num w:numId="48699220">
    <w:abstractNumId w:val="486992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016198" Type="http://schemas.microsoft.com/office/2011/relationships/commentsExtended" Target="commentsExtended.xml"/><Relationship Id="rId607067edb27b620d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