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55867edb81423ac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170010">
    <w:multiLevelType w:val="hybridMultilevel"/>
    <w:lvl w:ilvl="0" w:tplc="33275868">
      <w:start w:val="1"/>
      <w:numFmt w:val="decimal"/>
      <w:lvlText w:val="%1."/>
      <w:lvlJc w:val="left"/>
      <w:pPr>
        <w:ind w:left="720" w:hanging="360"/>
      </w:pPr>
    </w:lvl>
    <w:lvl w:ilvl="1" w:tplc="33275868" w:tentative="1">
      <w:start w:val="1"/>
      <w:numFmt w:val="lowerLetter"/>
      <w:lvlText w:val="%2."/>
      <w:lvlJc w:val="left"/>
      <w:pPr>
        <w:ind w:left="1440" w:hanging="360"/>
      </w:pPr>
    </w:lvl>
    <w:lvl w:ilvl="2" w:tplc="33275868" w:tentative="1">
      <w:start w:val="1"/>
      <w:numFmt w:val="lowerRoman"/>
      <w:lvlText w:val="%3."/>
      <w:lvlJc w:val="right"/>
      <w:pPr>
        <w:ind w:left="2160" w:hanging="180"/>
      </w:pPr>
    </w:lvl>
    <w:lvl w:ilvl="3" w:tplc="33275868" w:tentative="1">
      <w:start w:val="1"/>
      <w:numFmt w:val="decimal"/>
      <w:lvlText w:val="%4."/>
      <w:lvlJc w:val="left"/>
      <w:pPr>
        <w:ind w:left="2880" w:hanging="360"/>
      </w:pPr>
    </w:lvl>
    <w:lvl w:ilvl="4" w:tplc="33275868" w:tentative="1">
      <w:start w:val="1"/>
      <w:numFmt w:val="lowerLetter"/>
      <w:lvlText w:val="%5."/>
      <w:lvlJc w:val="left"/>
      <w:pPr>
        <w:ind w:left="3600" w:hanging="360"/>
      </w:pPr>
    </w:lvl>
    <w:lvl w:ilvl="5" w:tplc="33275868" w:tentative="1">
      <w:start w:val="1"/>
      <w:numFmt w:val="lowerRoman"/>
      <w:lvlText w:val="%6."/>
      <w:lvlJc w:val="right"/>
      <w:pPr>
        <w:ind w:left="4320" w:hanging="180"/>
      </w:pPr>
    </w:lvl>
    <w:lvl w:ilvl="6" w:tplc="33275868" w:tentative="1">
      <w:start w:val="1"/>
      <w:numFmt w:val="decimal"/>
      <w:lvlText w:val="%7."/>
      <w:lvlJc w:val="left"/>
      <w:pPr>
        <w:ind w:left="5040" w:hanging="360"/>
      </w:pPr>
    </w:lvl>
    <w:lvl w:ilvl="7" w:tplc="33275868" w:tentative="1">
      <w:start w:val="1"/>
      <w:numFmt w:val="lowerLetter"/>
      <w:lvlText w:val="%8."/>
      <w:lvlJc w:val="left"/>
      <w:pPr>
        <w:ind w:left="5760" w:hanging="360"/>
      </w:pPr>
    </w:lvl>
    <w:lvl w:ilvl="8" w:tplc="33275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70009">
    <w:multiLevelType w:val="hybridMultilevel"/>
    <w:lvl w:ilvl="0" w:tplc="13675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170009">
    <w:abstractNumId w:val="10170009"/>
  </w:num>
  <w:num w:numId="10170010">
    <w:abstractNumId w:val="101700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6099355" Type="http://schemas.microsoft.com/office/2011/relationships/commentsExtended" Target="commentsExtended.xml"/><Relationship Id="rId455867edb81423ac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