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75868b8532d03da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914533">
    <w:multiLevelType w:val="hybridMultilevel"/>
    <w:lvl w:ilvl="0" w:tplc="32586387">
      <w:start w:val="1"/>
      <w:numFmt w:val="decimal"/>
      <w:lvlText w:val="%1."/>
      <w:lvlJc w:val="left"/>
      <w:pPr>
        <w:ind w:left="720" w:hanging="360"/>
      </w:pPr>
    </w:lvl>
    <w:lvl w:ilvl="1" w:tplc="32586387" w:tentative="1">
      <w:start w:val="1"/>
      <w:numFmt w:val="lowerLetter"/>
      <w:lvlText w:val="%2."/>
      <w:lvlJc w:val="left"/>
      <w:pPr>
        <w:ind w:left="1440" w:hanging="360"/>
      </w:pPr>
    </w:lvl>
    <w:lvl w:ilvl="2" w:tplc="32586387" w:tentative="1">
      <w:start w:val="1"/>
      <w:numFmt w:val="lowerRoman"/>
      <w:lvlText w:val="%3."/>
      <w:lvlJc w:val="right"/>
      <w:pPr>
        <w:ind w:left="2160" w:hanging="180"/>
      </w:pPr>
    </w:lvl>
    <w:lvl w:ilvl="3" w:tplc="32586387" w:tentative="1">
      <w:start w:val="1"/>
      <w:numFmt w:val="decimal"/>
      <w:lvlText w:val="%4."/>
      <w:lvlJc w:val="left"/>
      <w:pPr>
        <w:ind w:left="2880" w:hanging="360"/>
      </w:pPr>
    </w:lvl>
    <w:lvl w:ilvl="4" w:tplc="32586387" w:tentative="1">
      <w:start w:val="1"/>
      <w:numFmt w:val="lowerLetter"/>
      <w:lvlText w:val="%5."/>
      <w:lvlJc w:val="left"/>
      <w:pPr>
        <w:ind w:left="3600" w:hanging="360"/>
      </w:pPr>
    </w:lvl>
    <w:lvl w:ilvl="5" w:tplc="32586387" w:tentative="1">
      <w:start w:val="1"/>
      <w:numFmt w:val="lowerRoman"/>
      <w:lvlText w:val="%6."/>
      <w:lvlJc w:val="right"/>
      <w:pPr>
        <w:ind w:left="4320" w:hanging="180"/>
      </w:pPr>
    </w:lvl>
    <w:lvl w:ilvl="6" w:tplc="32586387" w:tentative="1">
      <w:start w:val="1"/>
      <w:numFmt w:val="decimal"/>
      <w:lvlText w:val="%7."/>
      <w:lvlJc w:val="left"/>
      <w:pPr>
        <w:ind w:left="5040" w:hanging="360"/>
      </w:pPr>
    </w:lvl>
    <w:lvl w:ilvl="7" w:tplc="32586387" w:tentative="1">
      <w:start w:val="1"/>
      <w:numFmt w:val="lowerLetter"/>
      <w:lvlText w:val="%8."/>
      <w:lvlJc w:val="left"/>
      <w:pPr>
        <w:ind w:left="5760" w:hanging="360"/>
      </w:pPr>
    </w:lvl>
    <w:lvl w:ilvl="8" w:tplc="325863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914532">
    <w:multiLevelType w:val="hybridMultilevel"/>
    <w:lvl w:ilvl="0" w:tplc="42232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914532">
    <w:abstractNumId w:val="82914532"/>
  </w:num>
  <w:num w:numId="82914533">
    <w:abstractNumId w:val="829145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6739963" Type="http://schemas.microsoft.com/office/2011/relationships/commentsExtended" Target="commentsExtended.xml"/><Relationship Id="rId675868b8532d03da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