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358905">
    <w:multiLevelType w:val="hybridMultilevel"/>
    <w:lvl w:ilvl="0" w:tplc="89689232">
      <w:start w:val="1"/>
      <w:numFmt w:val="decimal"/>
      <w:lvlText w:val="%1."/>
      <w:lvlJc w:val="left"/>
      <w:pPr>
        <w:ind w:left="720" w:hanging="360"/>
      </w:pPr>
    </w:lvl>
    <w:lvl w:ilvl="1" w:tplc="89689232" w:tentative="1">
      <w:start w:val="1"/>
      <w:numFmt w:val="lowerLetter"/>
      <w:lvlText w:val="%2."/>
      <w:lvlJc w:val="left"/>
      <w:pPr>
        <w:ind w:left="1440" w:hanging="360"/>
      </w:pPr>
    </w:lvl>
    <w:lvl w:ilvl="2" w:tplc="89689232" w:tentative="1">
      <w:start w:val="1"/>
      <w:numFmt w:val="lowerRoman"/>
      <w:lvlText w:val="%3."/>
      <w:lvlJc w:val="right"/>
      <w:pPr>
        <w:ind w:left="2160" w:hanging="180"/>
      </w:pPr>
    </w:lvl>
    <w:lvl w:ilvl="3" w:tplc="89689232" w:tentative="1">
      <w:start w:val="1"/>
      <w:numFmt w:val="decimal"/>
      <w:lvlText w:val="%4."/>
      <w:lvlJc w:val="left"/>
      <w:pPr>
        <w:ind w:left="2880" w:hanging="360"/>
      </w:pPr>
    </w:lvl>
    <w:lvl w:ilvl="4" w:tplc="89689232" w:tentative="1">
      <w:start w:val="1"/>
      <w:numFmt w:val="lowerLetter"/>
      <w:lvlText w:val="%5."/>
      <w:lvlJc w:val="left"/>
      <w:pPr>
        <w:ind w:left="3600" w:hanging="360"/>
      </w:pPr>
    </w:lvl>
    <w:lvl w:ilvl="5" w:tplc="89689232" w:tentative="1">
      <w:start w:val="1"/>
      <w:numFmt w:val="lowerRoman"/>
      <w:lvlText w:val="%6."/>
      <w:lvlJc w:val="right"/>
      <w:pPr>
        <w:ind w:left="4320" w:hanging="180"/>
      </w:pPr>
    </w:lvl>
    <w:lvl w:ilvl="6" w:tplc="89689232" w:tentative="1">
      <w:start w:val="1"/>
      <w:numFmt w:val="decimal"/>
      <w:lvlText w:val="%7."/>
      <w:lvlJc w:val="left"/>
      <w:pPr>
        <w:ind w:left="5040" w:hanging="360"/>
      </w:pPr>
    </w:lvl>
    <w:lvl w:ilvl="7" w:tplc="89689232" w:tentative="1">
      <w:start w:val="1"/>
      <w:numFmt w:val="lowerLetter"/>
      <w:lvlText w:val="%8."/>
      <w:lvlJc w:val="left"/>
      <w:pPr>
        <w:ind w:left="5760" w:hanging="360"/>
      </w:pPr>
    </w:lvl>
    <w:lvl w:ilvl="8" w:tplc="89689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58904">
    <w:multiLevelType w:val="hybridMultilevel"/>
    <w:lvl w:ilvl="0" w:tplc="91866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358904">
    <w:abstractNumId w:val="63358904"/>
  </w:num>
  <w:num w:numId="63358905">
    <w:abstractNumId w:val="633589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9166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