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07867edb69833de7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971321">
    <w:multiLevelType w:val="hybridMultilevel"/>
    <w:lvl w:ilvl="0" w:tplc="10017423">
      <w:start w:val="1"/>
      <w:numFmt w:val="decimal"/>
      <w:lvlText w:val="%1."/>
      <w:lvlJc w:val="left"/>
      <w:pPr>
        <w:ind w:left="720" w:hanging="360"/>
      </w:pPr>
    </w:lvl>
    <w:lvl w:ilvl="1" w:tplc="10017423" w:tentative="1">
      <w:start w:val="1"/>
      <w:numFmt w:val="lowerLetter"/>
      <w:lvlText w:val="%2."/>
      <w:lvlJc w:val="left"/>
      <w:pPr>
        <w:ind w:left="1440" w:hanging="360"/>
      </w:pPr>
    </w:lvl>
    <w:lvl w:ilvl="2" w:tplc="10017423" w:tentative="1">
      <w:start w:val="1"/>
      <w:numFmt w:val="lowerRoman"/>
      <w:lvlText w:val="%3."/>
      <w:lvlJc w:val="right"/>
      <w:pPr>
        <w:ind w:left="2160" w:hanging="180"/>
      </w:pPr>
    </w:lvl>
    <w:lvl w:ilvl="3" w:tplc="10017423" w:tentative="1">
      <w:start w:val="1"/>
      <w:numFmt w:val="decimal"/>
      <w:lvlText w:val="%4."/>
      <w:lvlJc w:val="left"/>
      <w:pPr>
        <w:ind w:left="2880" w:hanging="360"/>
      </w:pPr>
    </w:lvl>
    <w:lvl w:ilvl="4" w:tplc="10017423" w:tentative="1">
      <w:start w:val="1"/>
      <w:numFmt w:val="lowerLetter"/>
      <w:lvlText w:val="%5."/>
      <w:lvlJc w:val="left"/>
      <w:pPr>
        <w:ind w:left="3600" w:hanging="360"/>
      </w:pPr>
    </w:lvl>
    <w:lvl w:ilvl="5" w:tplc="10017423" w:tentative="1">
      <w:start w:val="1"/>
      <w:numFmt w:val="lowerRoman"/>
      <w:lvlText w:val="%6."/>
      <w:lvlJc w:val="right"/>
      <w:pPr>
        <w:ind w:left="4320" w:hanging="180"/>
      </w:pPr>
    </w:lvl>
    <w:lvl w:ilvl="6" w:tplc="10017423" w:tentative="1">
      <w:start w:val="1"/>
      <w:numFmt w:val="decimal"/>
      <w:lvlText w:val="%7."/>
      <w:lvlJc w:val="left"/>
      <w:pPr>
        <w:ind w:left="5040" w:hanging="360"/>
      </w:pPr>
    </w:lvl>
    <w:lvl w:ilvl="7" w:tplc="10017423" w:tentative="1">
      <w:start w:val="1"/>
      <w:numFmt w:val="lowerLetter"/>
      <w:lvlText w:val="%8."/>
      <w:lvlJc w:val="left"/>
      <w:pPr>
        <w:ind w:left="5760" w:hanging="360"/>
      </w:pPr>
    </w:lvl>
    <w:lvl w:ilvl="8" w:tplc="100174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71320">
    <w:multiLevelType w:val="hybridMultilevel"/>
    <w:lvl w:ilvl="0" w:tplc="349755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971320">
    <w:abstractNumId w:val="65971320"/>
  </w:num>
  <w:num w:numId="65971321">
    <w:abstractNumId w:val="659713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7426846" Type="http://schemas.microsoft.com/office/2011/relationships/commentsExtended" Target="commentsExtended.xml"/><Relationship Id="rId907867edb69833de7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