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896772c3a9a91c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188622">
    <w:multiLevelType w:val="hybridMultilevel"/>
    <w:lvl w:ilvl="0" w:tplc="36734899">
      <w:start w:val="1"/>
      <w:numFmt w:val="decimal"/>
      <w:lvlText w:val="%1."/>
      <w:lvlJc w:val="left"/>
      <w:pPr>
        <w:ind w:left="720" w:hanging="360"/>
      </w:pPr>
    </w:lvl>
    <w:lvl w:ilvl="1" w:tplc="36734899" w:tentative="1">
      <w:start w:val="1"/>
      <w:numFmt w:val="lowerLetter"/>
      <w:lvlText w:val="%2."/>
      <w:lvlJc w:val="left"/>
      <w:pPr>
        <w:ind w:left="1440" w:hanging="360"/>
      </w:pPr>
    </w:lvl>
    <w:lvl w:ilvl="2" w:tplc="36734899" w:tentative="1">
      <w:start w:val="1"/>
      <w:numFmt w:val="lowerRoman"/>
      <w:lvlText w:val="%3."/>
      <w:lvlJc w:val="right"/>
      <w:pPr>
        <w:ind w:left="2160" w:hanging="180"/>
      </w:pPr>
    </w:lvl>
    <w:lvl w:ilvl="3" w:tplc="36734899" w:tentative="1">
      <w:start w:val="1"/>
      <w:numFmt w:val="decimal"/>
      <w:lvlText w:val="%4."/>
      <w:lvlJc w:val="left"/>
      <w:pPr>
        <w:ind w:left="2880" w:hanging="360"/>
      </w:pPr>
    </w:lvl>
    <w:lvl w:ilvl="4" w:tplc="36734899" w:tentative="1">
      <w:start w:val="1"/>
      <w:numFmt w:val="lowerLetter"/>
      <w:lvlText w:val="%5."/>
      <w:lvlJc w:val="left"/>
      <w:pPr>
        <w:ind w:left="3600" w:hanging="360"/>
      </w:pPr>
    </w:lvl>
    <w:lvl w:ilvl="5" w:tplc="36734899" w:tentative="1">
      <w:start w:val="1"/>
      <w:numFmt w:val="lowerRoman"/>
      <w:lvlText w:val="%6."/>
      <w:lvlJc w:val="right"/>
      <w:pPr>
        <w:ind w:left="4320" w:hanging="180"/>
      </w:pPr>
    </w:lvl>
    <w:lvl w:ilvl="6" w:tplc="36734899" w:tentative="1">
      <w:start w:val="1"/>
      <w:numFmt w:val="decimal"/>
      <w:lvlText w:val="%7."/>
      <w:lvlJc w:val="left"/>
      <w:pPr>
        <w:ind w:left="5040" w:hanging="360"/>
      </w:pPr>
    </w:lvl>
    <w:lvl w:ilvl="7" w:tplc="36734899" w:tentative="1">
      <w:start w:val="1"/>
      <w:numFmt w:val="lowerLetter"/>
      <w:lvlText w:val="%8."/>
      <w:lvlJc w:val="left"/>
      <w:pPr>
        <w:ind w:left="5760" w:hanging="360"/>
      </w:pPr>
    </w:lvl>
    <w:lvl w:ilvl="8" w:tplc="36734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88621">
    <w:multiLevelType w:val="hybridMultilevel"/>
    <w:lvl w:ilvl="0" w:tplc="55561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188621">
    <w:abstractNumId w:val="37188621"/>
  </w:num>
  <w:num w:numId="37188622">
    <w:abstractNumId w:val="371886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4560864" Type="http://schemas.microsoft.com/office/2011/relationships/commentsExtended" Target="commentsExtended.xml"/><Relationship Id="rId20896772c3a9a91c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