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50467edb2f88be9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311590">
    <w:multiLevelType w:val="hybridMultilevel"/>
    <w:lvl w:ilvl="0" w:tplc="72848308">
      <w:start w:val="1"/>
      <w:numFmt w:val="decimal"/>
      <w:lvlText w:val="%1."/>
      <w:lvlJc w:val="left"/>
      <w:pPr>
        <w:ind w:left="720" w:hanging="360"/>
      </w:pPr>
    </w:lvl>
    <w:lvl w:ilvl="1" w:tplc="72848308" w:tentative="1">
      <w:start w:val="1"/>
      <w:numFmt w:val="lowerLetter"/>
      <w:lvlText w:val="%2."/>
      <w:lvlJc w:val="left"/>
      <w:pPr>
        <w:ind w:left="1440" w:hanging="360"/>
      </w:pPr>
    </w:lvl>
    <w:lvl w:ilvl="2" w:tplc="72848308" w:tentative="1">
      <w:start w:val="1"/>
      <w:numFmt w:val="lowerRoman"/>
      <w:lvlText w:val="%3."/>
      <w:lvlJc w:val="right"/>
      <w:pPr>
        <w:ind w:left="2160" w:hanging="180"/>
      </w:pPr>
    </w:lvl>
    <w:lvl w:ilvl="3" w:tplc="72848308" w:tentative="1">
      <w:start w:val="1"/>
      <w:numFmt w:val="decimal"/>
      <w:lvlText w:val="%4."/>
      <w:lvlJc w:val="left"/>
      <w:pPr>
        <w:ind w:left="2880" w:hanging="360"/>
      </w:pPr>
    </w:lvl>
    <w:lvl w:ilvl="4" w:tplc="72848308" w:tentative="1">
      <w:start w:val="1"/>
      <w:numFmt w:val="lowerLetter"/>
      <w:lvlText w:val="%5."/>
      <w:lvlJc w:val="left"/>
      <w:pPr>
        <w:ind w:left="3600" w:hanging="360"/>
      </w:pPr>
    </w:lvl>
    <w:lvl w:ilvl="5" w:tplc="72848308" w:tentative="1">
      <w:start w:val="1"/>
      <w:numFmt w:val="lowerRoman"/>
      <w:lvlText w:val="%6."/>
      <w:lvlJc w:val="right"/>
      <w:pPr>
        <w:ind w:left="4320" w:hanging="180"/>
      </w:pPr>
    </w:lvl>
    <w:lvl w:ilvl="6" w:tplc="72848308" w:tentative="1">
      <w:start w:val="1"/>
      <w:numFmt w:val="decimal"/>
      <w:lvlText w:val="%7."/>
      <w:lvlJc w:val="left"/>
      <w:pPr>
        <w:ind w:left="5040" w:hanging="360"/>
      </w:pPr>
    </w:lvl>
    <w:lvl w:ilvl="7" w:tplc="72848308" w:tentative="1">
      <w:start w:val="1"/>
      <w:numFmt w:val="lowerLetter"/>
      <w:lvlText w:val="%8."/>
      <w:lvlJc w:val="left"/>
      <w:pPr>
        <w:ind w:left="5760" w:hanging="360"/>
      </w:pPr>
    </w:lvl>
    <w:lvl w:ilvl="8" w:tplc="72848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11589">
    <w:multiLevelType w:val="hybridMultilevel"/>
    <w:lvl w:ilvl="0" w:tplc="11393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311589">
    <w:abstractNumId w:val="33311589"/>
  </w:num>
  <w:num w:numId="33311590">
    <w:abstractNumId w:val="333115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5197134" Type="http://schemas.microsoft.com/office/2011/relationships/commentsExtended" Target="commentsExtended.xml"/><Relationship Id="rId550467edb2f88be9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