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115354">
    <w:multiLevelType w:val="hybridMultilevel"/>
    <w:lvl w:ilvl="0" w:tplc="14837144">
      <w:start w:val="1"/>
      <w:numFmt w:val="decimal"/>
      <w:lvlText w:val="%1."/>
      <w:lvlJc w:val="left"/>
      <w:pPr>
        <w:ind w:left="720" w:hanging="360"/>
      </w:pPr>
    </w:lvl>
    <w:lvl w:ilvl="1" w:tplc="14837144" w:tentative="1">
      <w:start w:val="1"/>
      <w:numFmt w:val="lowerLetter"/>
      <w:lvlText w:val="%2."/>
      <w:lvlJc w:val="left"/>
      <w:pPr>
        <w:ind w:left="1440" w:hanging="360"/>
      </w:pPr>
    </w:lvl>
    <w:lvl w:ilvl="2" w:tplc="14837144" w:tentative="1">
      <w:start w:val="1"/>
      <w:numFmt w:val="lowerRoman"/>
      <w:lvlText w:val="%3."/>
      <w:lvlJc w:val="right"/>
      <w:pPr>
        <w:ind w:left="2160" w:hanging="180"/>
      </w:pPr>
    </w:lvl>
    <w:lvl w:ilvl="3" w:tplc="14837144" w:tentative="1">
      <w:start w:val="1"/>
      <w:numFmt w:val="decimal"/>
      <w:lvlText w:val="%4."/>
      <w:lvlJc w:val="left"/>
      <w:pPr>
        <w:ind w:left="2880" w:hanging="360"/>
      </w:pPr>
    </w:lvl>
    <w:lvl w:ilvl="4" w:tplc="14837144" w:tentative="1">
      <w:start w:val="1"/>
      <w:numFmt w:val="lowerLetter"/>
      <w:lvlText w:val="%5."/>
      <w:lvlJc w:val="left"/>
      <w:pPr>
        <w:ind w:left="3600" w:hanging="360"/>
      </w:pPr>
    </w:lvl>
    <w:lvl w:ilvl="5" w:tplc="14837144" w:tentative="1">
      <w:start w:val="1"/>
      <w:numFmt w:val="lowerRoman"/>
      <w:lvlText w:val="%6."/>
      <w:lvlJc w:val="right"/>
      <w:pPr>
        <w:ind w:left="4320" w:hanging="180"/>
      </w:pPr>
    </w:lvl>
    <w:lvl w:ilvl="6" w:tplc="14837144" w:tentative="1">
      <w:start w:val="1"/>
      <w:numFmt w:val="decimal"/>
      <w:lvlText w:val="%7."/>
      <w:lvlJc w:val="left"/>
      <w:pPr>
        <w:ind w:left="5040" w:hanging="360"/>
      </w:pPr>
    </w:lvl>
    <w:lvl w:ilvl="7" w:tplc="14837144" w:tentative="1">
      <w:start w:val="1"/>
      <w:numFmt w:val="lowerLetter"/>
      <w:lvlText w:val="%8."/>
      <w:lvlJc w:val="left"/>
      <w:pPr>
        <w:ind w:left="5760" w:hanging="360"/>
      </w:pPr>
    </w:lvl>
    <w:lvl w:ilvl="8" w:tplc="14837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115353">
    <w:multiLevelType w:val="hybridMultilevel"/>
    <w:lvl w:ilvl="0" w:tplc="96282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115353">
    <w:abstractNumId w:val="97115353"/>
  </w:num>
  <w:num w:numId="97115354">
    <w:abstractNumId w:val="971153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64717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