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39567edb4b37b3f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566384">
    <w:multiLevelType w:val="hybridMultilevel"/>
    <w:lvl w:ilvl="0" w:tplc="58774081">
      <w:start w:val="1"/>
      <w:numFmt w:val="decimal"/>
      <w:lvlText w:val="%1."/>
      <w:lvlJc w:val="left"/>
      <w:pPr>
        <w:ind w:left="720" w:hanging="360"/>
      </w:pPr>
    </w:lvl>
    <w:lvl w:ilvl="1" w:tplc="58774081" w:tentative="1">
      <w:start w:val="1"/>
      <w:numFmt w:val="lowerLetter"/>
      <w:lvlText w:val="%2."/>
      <w:lvlJc w:val="left"/>
      <w:pPr>
        <w:ind w:left="1440" w:hanging="360"/>
      </w:pPr>
    </w:lvl>
    <w:lvl w:ilvl="2" w:tplc="58774081" w:tentative="1">
      <w:start w:val="1"/>
      <w:numFmt w:val="lowerRoman"/>
      <w:lvlText w:val="%3."/>
      <w:lvlJc w:val="right"/>
      <w:pPr>
        <w:ind w:left="2160" w:hanging="180"/>
      </w:pPr>
    </w:lvl>
    <w:lvl w:ilvl="3" w:tplc="58774081" w:tentative="1">
      <w:start w:val="1"/>
      <w:numFmt w:val="decimal"/>
      <w:lvlText w:val="%4."/>
      <w:lvlJc w:val="left"/>
      <w:pPr>
        <w:ind w:left="2880" w:hanging="360"/>
      </w:pPr>
    </w:lvl>
    <w:lvl w:ilvl="4" w:tplc="58774081" w:tentative="1">
      <w:start w:val="1"/>
      <w:numFmt w:val="lowerLetter"/>
      <w:lvlText w:val="%5."/>
      <w:lvlJc w:val="left"/>
      <w:pPr>
        <w:ind w:left="3600" w:hanging="360"/>
      </w:pPr>
    </w:lvl>
    <w:lvl w:ilvl="5" w:tplc="58774081" w:tentative="1">
      <w:start w:val="1"/>
      <w:numFmt w:val="lowerRoman"/>
      <w:lvlText w:val="%6."/>
      <w:lvlJc w:val="right"/>
      <w:pPr>
        <w:ind w:left="4320" w:hanging="180"/>
      </w:pPr>
    </w:lvl>
    <w:lvl w:ilvl="6" w:tplc="58774081" w:tentative="1">
      <w:start w:val="1"/>
      <w:numFmt w:val="decimal"/>
      <w:lvlText w:val="%7."/>
      <w:lvlJc w:val="left"/>
      <w:pPr>
        <w:ind w:left="5040" w:hanging="360"/>
      </w:pPr>
    </w:lvl>
    <w:lvl w:ilvl="7" w:tplc="58774081" w:tentative="1">
      <w:start w:val="1"/>
      <w:numFmt w:val="lowerLetter"/>
      <w:lvlText w:val="%8."/>
      <w:lvlJc w:val="left"/>
      <w:pPr>
        <w:ind w:left="5760" w:hanging="360"/>
      </w:pPr>
    </w:lvl>
    <w:lvl w:ilvl="8" w:tplc="587740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566383">
    <w:multiLevelType w:val="hybridMultilevel"/>
    <w:lvl w:ilvl="0" w:tplc="370398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566383">
    <w:abstractNumId w:val="78566383"/>
  </w:num>
  <w:num w:numId="78566384">
    <w:abstractNumId w:val="785663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9604792" Type="http://schemas.microsoft.com/office/2011/relationships/commentsExtended" Target="commentsExtended.xml"/><Relationship Id="rId339567edb4b37b3f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