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06686678a02817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912353">
    <w:multiLevelType w:val="hybridMultilevel"/>
    <w:lvl w:ilvl="0" w:tplc="20148764">
      <w:start w:val="1"/>
      <w:numFmt w:val="decimal"/>
      <w:lvlText w:val="%1."/>
      <w:lvlJc w:val="left"/>
      <w:pPr>
        <w:ind w:left="720" w:hanging="360"/>
      </w:pPr>
    </w:lvl>
    <w:lvl w:ilvl="1" w:tplc="20148764" w:tentative="1">
      <w:start w:val="1"/>
      <w:numFmt w:val="lowerLetter"/>
      <w:lvlText w:val="%2."/>
      <w:lvlJc w:val="left"/>
      <w:pPr>
        <w:ind w:left="1440" w:hanging="360"/>
      </w:pPr>
    </w:lvl>
    <w:lvl w:ilvl="2" w:tplc="20148764" w:tentative="1">
      <w:start w:val="1"/>
      <w:numFmt w:val="lowerRoman"/>
      <w:lvlText w:val="%3."/>
      <w:lvlJc w:val="right"/>
      <w:pPr>
        <w:ind w:left="2160" w:hanging="180"/>
      </w:pPr>
    </w:lvl>
    <w:lvl w:ilvl="3" w:tplc="20148764" w:tentative="1">
      <w:start w:val="1"/>
      <w:numFmt w:val="decimal"/>
      <w:lvlText w:val="%4."/>
      <w:lvlJc w:val="left"/>
      <w:pPr>
        <w:ind w:left="2880" w:hanging="360"/>
      </w:pPr>
    </w:lvl>
    <w:lvl w:ilvl="4" w:tplc="20148764" w:tentative="1">
      <w:start w:val="1"/>
      <w:numFmt w:val="lowerLetter"/>
      <w:lvlText w:val="%5."/>
      <w:lvlJc w:val="left"/>
      <w:pPr>
        <w:ind w:left="3600" w:hanging="360"/>
      </w:pPr>
    </w:lvl>
    <w:lvl w:ilvl="5" w:tplc="20148764" w:tentative="1">
      <w:start w:val="1"/>
      <w:numFmt w:val="lowerRoman"/>
      <w:lvlText w:val="%6."/>
      <w:lvlJc w:val="right"/>
      <w:pPr>
        <w:ind w:left="4320" w:hanging="180"/>
      </w:pPr>
    </w:lvl>
    <w:lvl w:ilvl="6" w:tplc="20148764" w:tentative="1">
      <w:start w:val="1"/>
      <w:numFmt w:val="decimal"/>
      <w:lvlText w:val="%7."/>
      <w:lvlJc w:val="left"/>
      <w:pPr>
        <w:ind w:left="5040" w:hanging="360"/>
      </w:pPr>
    </w:lvl>
    <w:lvl w:ilvl="7" w:tplc="20148764" w:tentative="1">
      <w:start w:val="1"/>
      <w:numFmt w:val="lowerLetter"/>
      <w:lvlText w:val="%8."/>
      <w:lvlJc w:val="left"/>
      <w:pPr>
        <w:ind w:left="5760" w:hanging="360"/>
      </w:pPr>
    </w:lvl>
    <w:lvl w:ilvl="8" w:tplc="20148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12352">
    <w:multiLevelType w:val="hybridMultilevel"/>
    <w:lvl w:ilvl="0" w:tplc="90523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912352">
    <w:abstractNumId w:val="79912352"/>
  </w:num>
  <w:num w:numId="79912353">
    <w:abstractNumId w:val="79912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2249260" Type="http://schemas.microsoft.com/office/2011/relationships/commentsExtended" Target="commentsExtended.xml"/><Relationship Id="rId6106686678a02817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