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226766d199541c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516087">
    <w:multiLevelType w:val="hybridMultilevel"/>
    <w:lvl w:ilvl="0" w:tplc="21764174">
      <w:start w:val="1"/>
      <w:numFmt w:val="decimal"/>
      <w:lvlText w:val="%1."/>
      <w:lvlJc w:val="left"/>
      <w:pPr>
        <w:ind w:left="720" w:hanging="360"/>
      </w:pPr>
    </w:lvl>
    <w:lvl w:ilvl="1" w:tplc="21764174" w:tentative="1">
      <w:start w:val="1"/>
      <w:numFmt w:val="lowerLetter"/>
      <w:lvlText w:val="%2."/>
      <w:lvlJc w:val="left"/>
      <w:pPr>
        <w:ind w:left="1440" w:hanging="360"/>
      </w:pPr>
    </w:lvl>
    <w:lvl w:ilvl="2" w:tplc="21764174" w:tentative="1">
      <w:start w:val="1"/>
      <w:numFmt w:val="lowerRoman"/>
      <w:lvlText w:val="%3."/>
      <w:lvlJc w:val="right"/>
      <w:pPr>
        <w:ind w:left="2160" w:hanging="180"/>
      </w:pPr>
    </w:lvl>
    <w:lvl w:ilvl="3" w:tplc="21764174" w:tentative="1">
      <w:start w:val="1"/>
      <w:numFmt w:val="decimal"/>
      <w:lvlText w:val="%4."/>
      <w:lvlJc w:val="left"/>
      <w:pPr>
        <w:ind w:left="2880" w:hanging="360"/>
      </w:pPr>
    </w:lvl>
    <w:lvl w:ilvl="4" w:tplc="21764174" w:tentative="1">
      <w:start w:val="1"/>
      <w:numFmt w:val="lowerLetter"/>
      <w:lvlText w:val="%5."/>
      <w:lvlJc w:val="left"/>
      <w:pPr>
        <w:ind w:left="3600" w:hanging="360"/>
      </w:pPr>
    </w:lvl>
    <w:lvl w:ilvl="5" w:tplc="21764174" w:tentative="1">
      <w:start w:val="1"/>
      <w:numFmt w:val="lowerRoman"/>
      <w:lvlText w:val="%6."/>
      <w:lvlJc w:val="right"/>
      <w:pPr>
        <w:ind w:left="4320" w:hanging="180"/>
      </w:pPr>
    </w:lvl>
    <w:lvl w:ilvl="6" w:tplc="21764174" w:tentative="1">
      <w:start w:val="1"/>
      <w:numFmt w:val="decimal"/>
      <w:lvlText w:val="%7."/>
      <w:lvlJc w:val="left"/>
      <w:pPr>
        <w:ind w:left="5040" w:hanging="360"/>
      </w:pPr>
    </w:lvl>
    <w:lvl w:ilvl="7" w:tplc="21764174" w:tentative="1">
      <w:start w:val="1"/>
      <w:numFmt w:val="lowerLetter"/>
      <w:lvlText w:val="%8."/>
      <w:lvlJc w:val="left"/>
      <w:pPr>
        <w:ind w:left="5760" w:hanging="360"/>
      </w:pPr>
    </w:lvl>
    <w:lvl w:ilvl="8" w:tplc="21764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16086">
    <w:multiLevelType w:val="hybridMultilevel"/>
    <w:lvl w:ilvl="0" w:tplc="60858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516086">
    <w:abstractNumId w:val="61516086"/>
  </w:num>
  <w:num w:numId="61516087">
    <w:abstractNumId w:val="615160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8479473" Type="http://schemas.microsoft.com/office/2011/relationships/commentsExtended" Target="commentsExtended.xml"/><Relationship Id="rId52226766d199541c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