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618686f1b7b5b97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543058">
    <w:multiLevelType w:val="hybridMultilevel"/>
    <w:lvl w:ilvl="0" w:tplc="20745484">
      <w:start w:val="1"/>
      <w:numFmt w:val="decimal"/>
      <w:lvlText w:val="%1."/>
      <w:lvlJc w:val="left"/>
      <w:pPr>
        <w:ind w:left="720" w:hanging="360"/>
      </w:pPr>
    </w:lvl>
    <w:lvl w:ilvl="1" w:tplc="20745484" w:tentative="1">
      <w:start w:val="1"/>
      <w:numFmt w:val="lowerLetter"/>
      <w:lvlText w:val="%2."/>
      <w:lvlJc w:val="left"/>
      <w:pPr>
        <w:ind w:left="1440" w:hanging="360"/>
      </w:pPr>
    </w:lvl>
    <w:lvl w:ilvl="2" w:tplc="20745484" w:tentative="1">
      <w:start w:val="1"/>
      <w:numFmt w:val="lowerRoman"/>
      <w:lvlText w:val="%3."/>
      <w:lvlJc w:val="right"/>
      <w:pPr>
        <w:ind w:left="2160" w:hanging="180"/>
      </w:pPr>
    </w:lvl>
    <w:lvl w:ilvl="3" w:tplc="20745484" w:tentative="1">
      <w:start w:val="1"/>
      <w:numFmt w:val="decimal"/>
      <w:lvlText w:val="%4."/>
      <w:lvlJc w:val="left"/>
      <w:pPr>
        <w:ind w:left="2880" w:hanging="360"/>
      </w:pPr>
    </w:lvl>
    <w:lvl w:ilvl="4" w:tplc="20745484" w:tentative="1">
      <w:start w:val="1"/>
      <w:numFmt w:val="lowerLetter"/>
      <w:lvlText w:val="%5."/>
      <w:lvlJc w:val="left"/>
      <w:pPr>
        <w:ind w:left="3600" w:hanging="360"/>
      </w:pPr>
    </w:lvl>
    <w:lvl w:ilvl="5" w:tplc="20745484" w:tentative="1">
      <w:start w:val="1"/>
      <w:numFmt w:val="lowerRoman"/>
      <w:lvlText w:val="%6."/>
      <w:lvlJc w:val="right"/>
      <w:pPr>
        <w:ind w:left="4320" w:hanging="180"/>
      </w:pPr>
    </w:lvl>
    <w:lvl w:ilvl="6" w:tplc="20745484" w:tentative="1">
      <w:start w:val="1"/>
      <w:numFmt w:val="decimal"/>
      <w:lvlText w:val="%7."/>
      <w:lvlJc w:val="left"/>
      <w:pPr>
        <w:ind w:left="5040" w:hanging="360"/>
      </w:pPr>
    </w:lvl>
    <w:lvl w:ilvl="7" w:tplc="20745484" w:tentative="1">
      <w:start w:val="1"/>
      <w:numFmt w:val="lowerLetter"/>
      <w:lvlText w:val="%8."/>
      <w:lvlJc w:val="left"/>
      <w:pPr>
        <w:ind w:left="5760" w:hanging="360"/>
      </w:pPr>
    </w:lvl>
    <w:lvl w:ilvl="8" w:tplc="20745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43057">
    <w:multiLevelType w:val="hybridMultilevel"/>
    <w:lvl w:ilvl="0" w:tplc="54941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543057">
    <w:abstractNumId w:val="26543057"/>
  </w:num>
  <w:num w:numId="26543058">
    <w:abstractNumId w:val="265430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3356631" Type="http://schemas.microsoft.com/office/2011/relationships/commentsExtended" Target="commentsExtended.xml"/><Relationship Id="rId4618686f1b7b5b97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