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red ringspot virus (Cranberry ringspot agent) (BRRV00)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Cranberry ringspot agent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359195">
    <w:multiLevelType w:val="hybridMultilevel"/>
    <w:lvl w:ilvl="0" w:tplc="18930965">
      <w:start w:val="1"/>
      <w:numFmt w:val="decimal"/>
      <w:lvlText w:val="%1."/>
      <w:lvlJc w:val="left"/>
      <w:pPr>
        <w:ind w:left="720" w:hanging="360"/>
      </w:pPr>
    </w:lvl>
    <w:lvl w:ilvl="1" w:tplc="18930965" w:tentative="1">
      <w:start w:val="1"/>
      <w:numFmt w:val="lowerLetter"/>
      <w:lvlText w:val="%2."/>
      <w:lvlJc w:val="left"/>
      <w:pPr>
        <w:ind w:left="1440" w:hanging="360"/>
      </w:pPr>
    </w:lvl>
    <w:lvl w:ilvl="2" w:tplc="18930965" w:tentative="1">
      <w:start w:val="1"/>
      <w:numFmt w:val="lowerRoman"/>
      <w:lvlText w:val="%3."/>
      <w:lvlJc w:val="right"/>
      <w:pPr>
        <w:ind w:left="2160" w:hanging="180"/>
      </w:pPr>
    </w:lvl>
    <w:lvl w:ilvl="3" w:tplc="18930965" w:tentative="1">
      <w:start w:val="1"/>
      <w:numFmt w:val="decimal"/>
      <w:lvlText w:val="%4."/>
      <w:lvlJc w:val="left"/>
      <w:pPr>
        <w:ind w:left="2880" w:hanging="360"/>
      </w:pPr>
    </w:lvl>
    <w:lvl w:ilvl="4" w:tplc="18930965" w:tentative="1">
      <w:start w:val="1"/>
      <w:numFmt w:val="lowerLetter"/>
      <w:lvlText w:val="%5."/>
      <w:lvlJc w:val="left"/>
      <w:pPr>
        <w:ind w:left="3600" w:hanging="360"/>
      </w:pPr>
    </w:lvl>
    <w:lvl w:ilvl="5" w:tplc="18930965" w:tentative="1">
      <w:start w:val="1"/>
      <w:numFmt w:val="lowerRoman"/>
      <w:lvlText w:val="%6."/>
      <w:lvlJc w:val="right"/>
      <w:pPr>
        <w:ind w:left="4320" w:hanging="180"/>
      </w:pPr>
    </w:lvl>
    <w:lvl w:ilvl="6" w:tplc="18930965" w:tentative="1">
      <w:start w:val="1"/>
      <w:numFmt w:val="decimal"/>
      <w:lvlText w:val="%7."/>
      <w:lvlJc w:val="left"/>
      <w:pPr>
        <w:ind w:left="5040" w:hanging="360"/>
      </w:pPr>
    </w:lvl>
    <w:lvl w:ilvl="7" w:tplc="18930965" w:tentative="1">
      <w:start w:val="1"/>
      <w:numFmt w:val="lowerLetter"/>
      <w:lvlText w:val="%8."/>
      <w:lvlJc w:val="left"/>
      <w:pPr>
        <w:ind w:left="5760" w:hanging="360"/>
      </w:pPr>
    </w:lvl>
    <w:lvl w:ilvl="8" w:tplc="189309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59194">
    <w:multiLevelType w:val="hybridMultilevel"/>
    <w:lvl w:ilvl="0" w:tplc="89390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359194">
    <w:abstractNumId w:val="18359194"/>
  </w:num>
  <w:num w:numId="18359195">
    <w:abstractNumId w:val="183591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023896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