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mosaic associated virus (Blueberry mosaic agent) (BLMAV0)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mosaic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265945">
    <w:multiLevelType w:val="hybridMultilevel"/>
    <w:lvl w:ilvl="0" w:tplc="24348923">
      <w:start w:val="1"/>
      <w:numFmt w:val="decimal"/>
      <w:lvlText w:val="%1."/>
      <w:lvlJc w:val="left"/>
      <w:pPr>
        <w:ind w:left="720" w:hanging="360"/>
      </w:pPr>
    </w:lvl>
    <w:lvl w:ilvl="1" w:tplc="24348923" w:tentative="1">
      <w:start w:val="1"/>
      <w:numFmt w:val="lowerLetter"/>
      <w:lvlText w:val="%2."/>
      <w:lvlJc w:val="left"/>
      <w:pPr>
        <w:ind w:left="1440" w:hanging="360"/>
      </w:pPr>
    </w:lvl>
    <w:lvl w:ilvl="2" w:tplc="24348923" w:tentative="1">
      <w:start w:val="1"/>
      <w:numFmt w:val="lowerRoman"/>
      <w:lvlText w:val="%3."/>
      <w:lvlJc w:val="right"/>
      <w:pPr>
        <w:ind w:left="2160" w:hanging="180"/>
      </w:pPr>
    </w:lvl>
    <w:lvl w:ilvl="3" w:tplc="24348923" w:tentative="1">
      <w:start w:val="1"/>
      <w:numFmt w:val="decimal"/>
      <w:lvlText w:val="%4."/>
      <w:lvlJc w:val="left"/>
      <w:pPr>
        <w:ind w:left="2880" w:hanging="360"/>
      </w:pPr>
    </w:lvl>
    <w:lvl w:ilvl="4" w:tplc="24348923" w:tentative="1">
      <w:start w:val="1"/>
      <w:numFmt w:val="lowerLetter"/>
      <w:lvlText w:val="%5."/>
      <w:lvlJc w:val="left"/>
      <w:pPr>
        <w:ind w:left="3600" w:hanging="360"/>
      </w:pPr>
    </w:lvl>
    <w:lvl w:ilvl="5" w:tplc="24348923" w:tentative="1">
      <w:start w:val="1"/>
      <w:numFmt w:val="lowerRoman"/>
      <w:lvlText w:val="%6."/>
      <w:lvlJc w:val="right"/>
      <w:pPr>
        <w:ind w:left="4320" w:hanging="180"/>
      </w:pPr>
    </w:lvl>
    <w:lvl w:ilvl="6" w:tplc="24348923" w:tentative="1">
      <w:start w:val="1"/>
      <w:numFmt w:val="decimal"/>
      <w:lvlText w:val="%7."/>
      <w:lvlJc w:val="left"/>
      <w:pPr>
        <w:ind w:left="5040" w:hanging="360"/>
      </w:pPr>
    </w:lvl>
    <w:lvl w:ilvl="7" w:tplc="24348923" w:tentative="1">
      <w:start w:val="1"/>
      <w:numFmt w:val="lowerLetter"/>
      <w:lvlText w:val="%8."/>
      <w:lvlJc w:val="left"/>
      <w:pPr>
        <w:ind w:left="5760" w:hanging="360"/>
      </w:pPr>
    </w:lvl>
    <w:lvl w:ilvl="8" w:tplc="243489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65944">
    <w:multiLevelType w:val="hybridMultilevel"/>
    <w:lvl w:ilvl="0" w:tplc="38908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265944">
    <w:abstractNumId w:val="37265944"/>
  </w:num>
  <w:num w:numId="37265945">
    <w:abstractNumId w:val="372659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69172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