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Cranberry false blossom phytoplasma (PHYPFB)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051301">
    <w:multiLevelType w:val="hybridMultilevel"/>
    <w:lvl w:ilvl="0" w:tplc="52504387">
      <w:start w:val="1"/>
      <w:numFmt w:val="decimal"/>
      <w:lvlText w:val="%1."/>
      <w:lvlJc w:val="left"/>
      <w:pPr>
        <w:ind w:left="720" w:hanging="360"/>
      </w:pPr>
    </w:lvl>
    <w:lvl w:ilvl="1" w:tplc="52504387" w:tentative="1">
      <w:start w:val="1"/>
      <w:numFmt w:val="lowerLetter"/>
      <w:lvlText w:val="%2."/>
      <w:lvlJc w:val="left"/>
      <w:pPr>
        <w:ind w:left="1440" w:hanging="360"/>
      </w:pPr>
    </w:lvl>
    <w:lvl w:ilvl="2" w:tplc="52504387" w:tentative="1">
      <w:start w:val="1"/>
      <w:numFmt w:val="lowerRoman"/>
      <w:lvlText w:val="%3."/>
      <w:lvlJc w:val="right"/>
      <w:pPr>
        <w:ind w:left="2160" w:hanging="180"/>
      </w:pPr>
    </w:lvl>
    <w:lvl w:ilvl="3" w:tplc="52504387" w:tentative="1">
      <w:start w:val="1"/>
      <w:numFmt w:val="decimal"/>
      <w:lvlText w:val="%4."/>
      <w:lvlJc w:val="left"/>
      <w:pPr>
        <w:ind w:left="2880" w:hanging="360"/>
      </w:pPr>
    </w:lvl>
    <w:lvl w:ilvl="4" w:tplc="52504387" w:tentative="1">
      <w:start w:val="1"/>
      <w:numFmt w:val="lowerLetter"/>
      <w:lvlText w:val="%5."/>
      <w:lvlJc w:val="left"/>
      <w:pPr>
        <w:ind w:left="3600" w:hanging="360"/>
      </w:pPr>
    </w:lvl>
    <w:lvl w:ilvl="5" w:tplc="52504387" w:tentative="1">
      <w:start w:val="1"/>
      <w:numFmt w:val="lowerRoman"/>
      <w:lvlText w:val="%6."/>
      <w:lvlJc w:val="right"/>
      <w:pPr>
        <w:ind w:left="4320" w:hanging="180"/>
      </w:pPr>
    </w:lvl>
    <w:lvl w:ilvl="6" w:tplc="52504387" w:tentative="1">
      <w:start w:val="1"/>
      <w:numFmt w:val="decimal"/>
      <w:lvlText w:val="%7."/>
      <w:lvlJc w:val="left"/>
      <w:pPr>
        <w:ind w:left="5040" w:hanging="360"/>
      </w:pPr>
    </w:lvl>
    <w:lvl w:ilvl="7" w:tplc="52504387" w:tentative="1">
      <w:start w:val="1"/>
      <w:numFmt w:val="lowerLetter"/>
      <w:lvlText w:val="%8."/>
      <w:lvlJc w:val="left"/>
      <w:pPr>
        <w:ind w:left="5760" w:hanging="360"/>
      </w:pPr>
    </w:lvl>
    <w:lvl w:ilvl="8" w:tplc="525043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51300">
    <w:multiLevelType w:val="hybridMultilevel"/>
    <w:lvl w:ilvl="0" w:tplc="82964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051300">
    <w:abstractNumId w:val="12051300"/>
  </w:num>
  <w:num w:numId="12051301">
    <w:abstractNumId w:val="120513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35588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