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90149">
    <w:multiLevelType w:val="hybridMultilevel"/>
    <w:lvl w:ilvl="0" w:tplc="79850626">
      <w:start w:val="1"/>
      <w:numFmt w:val="decimal"/>
      <w:lvlText w:val="%1."/>
      <w:lvlJc w:val="left"/>
      <w:pPr>
        <w:ind w:left="720" w:hanging="360"/>
      </w:pPr>
    </w:lvl>
    <w:lvl w:ilvl="1" w:tplc="79850626" w:tentative="1">
      <w:start w:val="1"/>
      <w:numFmt w:val="lowerLetter"/>
      <w:lvlText w:val="%2."/>
      <w:lvlJc w:val="left"/>
      <w:pPr>
        <w:ind w:left="1440" w:hanging="360"/>
      </w:pPr>
    </w:lvl>
    <w:lvl w:ilvl="2" w:tplc="79850626" w:tentative="1">
      <w:start w:val="1"/>
      <w:numFmt w:val="lowerRoman"/>
      <w:lvlText w:val="%3."/>
      <w:lvlJc w:val="right"/>
      <w:pPr>
        <w:ind w:left="2160" w:hanging="180"/>
      </w:pPr>
    </w:lvl>
    <w:lvl w:ilvl="3" w:tplc="79850626" w:tentative="1">
      <w:start w:val="1"/>
      <w:numFmt w:val="decimal"/>
      <w:lvlText w:val="%4."/>
      <w:lvlJc w:val="left"/>
      <w:pPr>
        <w:ind w:left="2880" w:hanging="360"/>
      </w:pPr>
    </w:lvl>
    <w:lvl w:ilvl="4" w:tplc="79850626" w:tentative="1">
      <w:start w:val="1"/>
      <w:numFmt w:val="lowerLetter"/>
      <w:lvlText w:val="%5."/>
      <w:lvlJc w:val="left"/>
      <w:pPr>
        <w:ind w:left="3600" w:hanging="360"/>
      </w:pPr>
    </w:lvl>
    <w:lvl w:ilvl="5" w:tplc="79850626" w:tentative="1">
      <w:start w:val="1"/>
      <w:numFmt w:val="lowerRoman"/>
      <w:lvlText w:val="%6."/>
      <w:lvlJc w:val="right"/>
      <w:pPr>
        <w:ind w:left="4320" w:hanging="180"/>
      </w:pPr>
    </w:lvl>
    <w:lvl w:ilvl="6" w:tplc="79850626" w:tentative="1">
      <w:start w:val="1"/>
      <w:numFmt w:val="decimal"/>
      <w:lvlText w:val="%7."/>
      <w:lvlJc w:val="left"/>
      <w:pPr>
        <w:ind w:left="5040" w:hanging="360"/>
      </w:pPr>
    </w:lvl>
    <w:lvl w:ilvl="7" w:tplc="79850626" w:tentative="1">
      <w:start w:val="1"/>
      <w:numFmt w:val="lowerLetter"/>
      <w:lvlText w:val="%8."/>
      <w:lvlJc w:val="left"/>
      <w:pPr>
        <w:ind w:left="5760" w:hanging="360"/>
      </w:pPr>
    </w:lvl>
    <w:lvl w:ilvl="8" w:tplc="798506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90148">
    <w:multiLevelType w:val="hybridMultilevel"/>
    <w:lvl w:ilvl="0" w:tplc="804630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90148">
    <w:abstractNumId w:val="55790148"/>
  </w:num>
  <w:num w:numId="55790149">
    <w:abstractNumId w:val="557901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64671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