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659295">
    <w:multiLevelType w:val="hybridMultilevel"/>
    <w:lvl w:ilvl="0" w:tplc="69583618">
      <w:start w:val="1"/>
      <w:numFmt w:val="decimal"/>
      <w:lvlText w:val="%1."/>
      <w:lvlJc w:val="left"/>
      <w:pPr>
        <w:ind w:left="720" w:hanging="360"/>
      </w:pPr>
    </w:lvl>
    <w:lvl w:ilvl="1" w:tplc="69583618" w:tentative="1">
      <w:start w:val="1"/>
      <w:numFmt w:val="lowerLetter"/>
      <w:lvlText w:val="%2."/>
      <w:lvlJc w:val="left"/>
      <w:pPr>
        <w:ind w:left="1440" w:hanging="360"/>
      </w:pPr>
    </w:lvl>
    <w:lvl w:ilvl="2" w:tplc="69583618" w:tentative="1">
      <w:start w:val="1"/>
      <w:numFmt w:val="lowerRoman"/>
      <w:lvlText w:val="%3."/>
      <w:lvlJc w:val="right"/>
      <w:pPr>
        <w:ind w:left="2160" w:hanging="180"/>
      </w:pPr>
    </w:lvl>
    <w:lvl w:ilvl="3" w:tplc="69583618" w:tentative="1">
      <w:start w:val="1"/>
      <w:numFmt w:val="decimal"/>
      <w:lvlText w:val="%4."/>
      <w:lvlJc w:val="left"/>
      <w:pPr>
        <w:ind w:left="2880" w:hanging="360"/>
      </w:pPr>
    </w:lvl>
    <w:lvl w:ilvl="4" w:tplc="69583618" w:tentative="1">
      <w:start w:val="1"/>
      <w:numFmt w:val="lowerLetter"/>
      <w:lvlText w:val="%5."/>
      <w:lvlJc w:val="left"/>
      <w:pPr>
        <w:ind w:left="3600" w:hanging="360"/>
      </w:pPr>
    </w:lvl>
    <w:lvl w:ilvl="5" w:tplc="69583618" w:tentative="1">
      <w:start w:val="1"/>
      <w:numFmt w:val="lowerRoman"/>
      <w:lvlText w:val="%6."/>
      <w:lvlJc w:val="right"/>
      <w:pPr>
        <w:ind w:left="4320" w:hanging="180"/>
      </w:pPr>
    </w:lvl>
    <w:lvl w:ilvl="6" w:tplc="69583618" w:tentative="1">
      <w:start w:val="1"/>
      <w:numFmt w:val="decimal"/>
      <w:lvlText w:val="%7."/>
      <w:lvlJc w:val="left"/>
      <w:pPr>
        <w:ind w:left="5040" w:hanging="360"/>
      </w:pPr>
    </w:lvl>
    <w:lvl w:ilvl="7" w:tplc="69583618" w:tentative="1">
      <w:start w:val="1"/>
      <w:numFmt w:val="lowerLetter"/>
      <w:lvlText w:val="%8."/>
      <w:lvlJc w:val="left"/>
      <w:pPr>
        <w:ind w:left="5760" w:hanging="360"/>
      </w:pPr>
    </w:lvl>
    <w:lvl w:ilvl="8" w:tplc="69583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59294">
    <w:multiLevelType w:val="hybridMultilevel"/>
    <w:lvl w:ilvl="0" w:tplc="42378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659294">
    <w:abstractNumId w:val="82659294"/>
  </w:num>
  <w:num w:numId="82659295">
    <w:abstractNumId w:val="826592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45059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