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Gooseberry vein banding associated virus (GOVB00)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Gooseberry vein banding associated viruses (GVBaV),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23826">
    <w:multiLevelType w:val="hybridMultilevel"/>
    <w:lvl w:ilvl="0" w:tplc="72926796">
      <w:start w:val="1"/>
      <w:numFmt w:val="decimal"/>
      <w:lvlText w:val="%1."/>
      <w:lvlJc w:val="left"/>
      <w:pPr>
        <w:ind w:left="720" w:hanging="360"/>
      </w:pPr>
    </w:lvl>
    <w:lvl w:ilvl="1" w:tplc="72926796" w:tentative="1">
      <w:start w:val="1"/>
      <w:numFmt w:val="lowerLetter"/>
      <w:lvlText w:val="%2."/>
      <w:lvlJc w:val="left"/>
      <w:pPr>
        <w:ind w:left="1440" w:hanging="360"/>
      </w:pPr>
    </w:lvl>
    <w:lvl w:ilvl="2" w:tplc="72926796" w:tentative="1">
      <w:start w:val="1"/>
      <w:numFmt w:val="lowerRoman"/>
      <w:lvlText w:val="%3."/>
      <w:lvlJc w:val="right"/>
      <w:pPr>
        <w:ind w:left="2160" w:hanging="180"/>
      </w:pPr>
    </w:lvl>
    <w:lvl w:ilvl="3" w:tplc="72926796" w:tentative="1">
      <w:start w:val="1"/>
      <w:numFmt w:val="decimal"/>
      <w:lvlText w:val="%4."/>
      <w:lvlJc w:val="left"/>
      <w:pPr>
        <w:ind w:left="2880" w:hanging="360"/>
      </w:pPr>
    </w:lvl>
    <w:lvl w:ilvl="4" w:tplc="72926796" w:tentative="1">
      <w:start w:val="1"/>
      <w:numFmt w:val="lowerLetter"/>
      <w:lvlText w:val="%5."/>
      <w:lvlJc w:val="left"/>
      <w:pPr>
        <w:ind w:left="3600" w:hanging="360"/>
      </w:pPr>
    </w:lvl>
    <w:lvl w:ilvl="5" w:tplc="72926796" w:tentative="1">
      <w:start w:val="1"/>
      <w:numFmt w:val="lowerRoman"/>
      <w:lvlText w:val="%6."/>
      <w:lvlJc w:val="right"/>
      <w:pPr>
        <w:ind w:left="4320" w:hanging="180"/>
      </w:pPr>
    </w:lvl>
    <w:lvl w:ilvl="6" w:tplc="72926796" w:tentative="1">
      <w:start w:val="1"/>
      <w:numFmt w:val="decimal"/>
      <w:lvlText w:val="%7."/>
      <w:lvlJc w:val="left"/>
      <w:pPr>
        <w:ind w:left="5040" w:hanging="360"/>
      </w:pPr>
    </w:lvl>
    <w:lvl w:ilvl="7" w:tplc="72926796" w:tentative="1">
      <w:start w:val="1"/>
      <w:numFmt w:val="lowerLetter"/>
      <w:lvlText w:val="%8."/>
      <w:lvlJc w:val="left"/>
      <w:pPr>
        <w:ind w:left="5760" w:hanging="360"/>
      </w:pPr>
    </w:lvl>
    <w:lvl w:ilvl="8" w:tplc="72926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23825">
    <w:multiLevelType w:val="hybridMultilevel"/>
    <w:lvl w:ilvl="0" w:tplc="94367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23825">
    <w:abstractNumId w:val="99723825"/>
  </w:num>
  <w:num w:numId="99723826">
    <w:abstractNumId w:val="997238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80022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