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710686b5ff80ec2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978540">
    <w:multiLevelType w:val="hybridMultilevel"/>
    <w:lvl w:ilvl="0" w:tplc="76360981">
      <w:start w:val="1"/>
      <w:numFmt w:val="decimal"/>
      <w:lvlText w:val="%1."/>
      <w:lvlJc w:val="left"/>
      <w:pPr>
        <w:ind w:left="720" w:hanging="360"/>
      </w:pPr>
    </w:lvl>
    <w:lvl w:ilvl="1" w:tplc="76360981" w:tentative="1">
      <w:start w:val="1"/>
      <w:numFmt w:val="lowerLetter"/>
      <w:lvlText w:val="%2."/>
      <w:lvlJc w:val="left"/>
      <w:pPr>
        <w:ind w:left="1440" w:hanging="360"/>
      </w:pPr>
    </w:lvl>
    <w:lvl w:ilvl="2" w:tplc="76360981" w:tentative="1">
      <w:start w:val="1"/>
      <w:numFmt w:val="lowerRoman"/>
      <w:lvlText w:val="%3."/>
      <w:lvlJc w:val="right"/>
      <w:pPr>
        <w:ind w:left="2160" w:hanging="180"/>
      </w:pPr>
    </w:lvl>
    <w:lvl w:ilvl="3" w:tplc="76360981" w:tentative="1">
      <w:start w:val="1"/>
      <w:numFmt w:val="decimal"/>
      <w:lvlText w:val="%4."/>
      <w:lvlJc w:val="left"/>
      <w:pPr>
        <w:ind w:left="2880" w:hanging="360"/>
      </w:pPr>
    </w:lvl>
    <w:lvl w:ilvl="4" w:tplc="76360981" w:tentative="1">
      <w:start w:val="1"/>
      <w:numFmt w:val="lowerLetter"/>
      <w:lvlText w:val="%5."/>
      <w:lvlJc w:val="left"/>
      <w:pPr>
        <w:ind w:left="3600" w:hanging="360"/>
      </w:pPr>
    </w:lvl>
    <w:lvl w:ilvl="5" w:tplc="76360981" w:tentative="1">
      <w:start w:val="1"/>
      <w:numFmt w:val="lowerRoman"/>
      <w:lvlText w:val="%6."/>
      <w:lvlJc w:val="right"/>
      <w:pPr>
        <w:ind w:left="4320" w:hanging="180"/>
      </w:pPr>
    </w:lvl>
    <w:lvl w:ilvl="6" w:tplc="76360981" w:tentative="1">
      <w:start w:val="1"/>
      <w:numFmt w:val="decimal"/>
      <w:lvlText w:val="%7."/>
      <w:lvlJc w:val="left"/>
      <w:pPr>
        <w:ind w:left="5040" w:hanging="360"/>
      </w:pPr>
    </w:lvl>
    <w:lvl w:ilvl="7" w:tplc="76360981" w:tentative="1">
      <w:start w:val="1"/>
      <w:numFmt w:val="lowerLetter"/>
      <w:lvlText w:val="%8."/>
      <w:lvlJc w:val="left"/>
      <w:pPr>
        <w:ind w:left="5760" w:hanging="360"/>
      </w:pPr>
    </w:lvl>
    <w:lvl w:ilvl="8" w:tplc="763609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978539">
    <w:multiLevelType w:val="hybridMultilevel"/>
    <w:lvl w:ilvl="0" w:tplc="582473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978539">
    <w:abstractNumId w:val="98978539"/>
  </w:num>
  <w:num w:numId="98978540">
    <w:abstractNumId w:val="989785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7487770" Type="http://schemas.microsoft.com/office/2011/relationships/commentsExtended" Target="commentsExtended.xml"/><Relationship Id="rId1710686b5ff80ec2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