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0867edb33565c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210995">
    <w:multiLevelType w:val="hybridMultilevel"/>
    <w:lvl w:ilvl="0" w:tplc="50669736">
      <w:start w:val="1"/>
      <w:numFmt w:val="decimal"/>
      <w:lvlText w:val="%1."/>
      <w:lvlJc w:val="left"/>
      <w:pPr>
        <w:ind w:left="720" w:hanging="360"/>
      </w:pPr>
    </w:lvl>
    <w:lvl w:ilvl="1" w:tplc="50669736" w:tentative="1">
      <w:start w:val="1"/>
      <w:numFmt w:val="lowerLetter"/>
      <w:lvlText w:val="%2."/>
      <w:lvlJc w:val="left"/>
      <w:pPr>
        <w:ind w:left="1440" w:hanging="360"/>
      </w:pPr>
    </w:lvl>
    <w:lvl w:ilvl="2" w:tplc="50669736" w:tentative="1">
      <w:start w:val="1"/>
      <w:numFmt w:val="lowerRoman"/>
      <w:lvlText w:val="%3."/>
      <w:lvlJc w:val="right"/>
      <w:pPr>
        <w:ind w:left="2160" w:hanging="180"/>
      </w:pPr>
    </w:lvl>
    <w:lvl w:ilvl="3" w:tplc="50669736" w:tentative="1">
      <w:start w:val="1"/>
      <w:numFmt w:val="decimal"/>
      <w:lvlText w:val="%4."/>
      <w:lvlJc w:val="left"/>
      <w:pPr>
        <w:ind w:left="2880" w:hanging="360"/>
      </w:pPr>
    </w:lvl>
    <w:lvl w:ilvl="4" w:tplc="50669736" w:tentative="1">
      <w:start w:val="1"/>
      <w:numFmt w:val="lowerLetter"/>
      <w:lvlText w:val="%5."/>
      <w:lvlJc w:val="left"/>
      <w:pPr>
        <w:ind w:left="3600" w:hanging="360"/>
      </w:pPr>
    </w:lvl>
    <w:lvl w:ilvl="5" w:tplc="50669736" w:tentative="1">
      <w:start w:val="1"/>
      <w:numFmt w:val="lowerRoman"/>
      <w:lvlText w:val="%6."/>
      <w:lvlJc w:val="right"/>
      <w:pPr>
        <w:ind w:left="4320" w:hanging="180"/>
      </w:pPr>
    </w:lvl>
    <w:lvl w:ilvl="6" w:tplc="50669736" w:tentative="1">
      <w:start w:val="1"/>
      <w:numFmt w:val="decimal"/>
      <w:lvlText w:val="%7."/>
      <w:lvlJc w:val="left"/>
      <w:pPr>
        <w:ind w:left="5040" w:hanging="360"/>
      </w:pPr>
    </w:lvl>
    <w:lvl w:ilvl="7" w:tplc="50669736" w:tentative="1">
      <w:start w:val="1"/>
      <w:numFmt w:val="lowerLetter"/>
      <w:lvlText w:val="%8."/>
      <w:lvlJc w:val="left"/>
      <w:pPr>
        <w:ind w:left="5760" w:hanging="360"/>
      </w:pPr>
    </w:lvl>
    <w:lvl w:ilvl="8" w:tplc="50669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10994">
    <w:multiLevelType w:val="hybridMultilevel"/>
    <w:lvl w:ilvl="0" w:tplc="33312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210994">
    <w:abstractNumId w:val="31210994"/>
  </w:num>
  <w:num w:numId="31210995">
    <w:abstractNumId w:val="31210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5328307" Type="http://schemas.microsoft.com/office/2011/relationships/commentsExtended" Target="commentsExtended.xml"/><Relationship Id="rId270867edb33565c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