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3667edb6958b55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711598">
    <w:multiLevelType w:val="hybridMultilevel"/>
    <w:lvl w:ilvl="0" w:tplc="90661235">
      <w:start w:val="1"/>
      <w:numFmt w:val="decimal"/>
      <w:lvlText w:val="%1."/>
      <w:lvlJc w:val="left"/>
      <w:pPr>
        <w:ind w:left="720" w:hanging="360"/>
      </w:pPr>
    </w:lvl>
    <w:lvl w:ilvl="1" w:tplc="90661235" w:tentative="1">
      <w:start w:val="1"/>
      <w:numFmt w:val="lowerLetter"/>
      <w:lvlText w:val="%2."/>
      <w:lvlJc w:val="left"/>
      <w:pPr>
        <w:ind w:left="1440" w:hanging="360"/>
      </w:pPr>
    </w:lvl>
    <w:lvl w:ilvl="2" w:tplc="90661235" w:tentative="1">
      <w:start w:val="1"/>
      <w:numFmt w:val="lowerRoman"/>
      <w:lvlText w:val="%3."/>
      <w:lvlJc w:val="right"/>
      <w:pPr>
        <w:ind w:left="2160" w:hanging="180"/>
      </w:pPr>
    </w:lvl>
    <w:lvl w:ilvl="3" w:tplc="90661235" w:tentative="1">
      <w:start w:val="1"/>
      <w:numFmt w:val="decimal"/>
      <w:lvlText w:val="%4."/>
      <w:lvlJc w:val="left"/>
      <w:pPr>
        <w:ind w:left="2880" w:hanging="360"/>
      </w:pPr>
    </w:lvl>
    <w:lvl w:ilvl="4" w:tplc="90661235" w:tentative="1">
      <w:start w:val="1"/>
      <w:numFmt w:val="lowerLetter"/>
      <w:lvlText w:val="%5."/>
      <w:lvlJc w:val="left"/>
      <w:pPr>
        <w:ind w:left="3600" w:hanging="360"/>
      </w:pPr>
    </w:lvl>
    <w:lvl w:ilvl="5" w:tplc="90661235" w:tentative="1">
      <w:start w:val="1"/>
      <w:numFmt w:val="lowerRoman"/>
      <w:lvlText w:val="%6."/>
      <w:lvlJc w:val="right"/>
      <w:pPr>
        <w:ind w:left="4320" w:hanging="180"/>
      </w:pPr>
    </w:lvl>
    <w:lvl w:ilvl="6" w:tplc="90661235" w:tentative="1">
      <w:start w:val="1"/>
      <w:numFmt w:val="decimal"/>
      <w:lvlText w:val="%7."/>
      <w:lvlJc w:val="left"/>
      <w:pPr>
        <w:ind w:left="5040" w:hanging="360"/>
      </w:pPr>
    </w:lvl>
    <w:lvl w:ilvl="7" w:tplc="90661235" w:tentative="1">
      <w:start w:val="1"/>
      <w:numFmt w:val="lowerLetter"/>
      <w:lvlText w:val="%8."/>
      <w:lvlJc w:val="left"/>
      <w:pPr>
        <w:ind w:left="5760" w:hanging="360"/>
      </w:pPr>
    </w:lvl>
    <w:lvl w:ilvl="8" w:tplc="906612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11597">
    <w:multiLevelType w:val="hybridMultilevel"/>
    <w:lvl w:ilvl="0" w:tplc="43209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711597">
    <w:abstractNumId w:val="12711597"/>
  </w:num>
  <w:num w:numId="12711598">
    <w:abstractNumId w:val="127115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369709" Type="http://schemas.microsoft.com/office/2011/relationships/commentsExtended" Target="commentsExtended.xml"/><Relationship Id="rId673667edb6958b55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