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326767f9f93c02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11397">
    <w:multiLevelType w:val="hybridMultilevel"/>
    <w:lvl w:ilvl="0" w:tplc="95421331">
      <w:start w:val="1"/>
      <w:numFmt w:val="decimal"/>
      <w:lvlText w:val="%1."/>
      <w:lvlJc w:val="left"/>
      <w:pPr>
        <w:ind w:left="720" w:hanging="360"/>
      </w:pPr>
    </w:lvl>
    <w:lvl w:ilvl="1" w:tplc="95421331" w:tentative="1">
      <w:start w:val="1"/>
      <w:numFmt w:val="lowerLetter"/>
      <w:lvlText w:val="%2."/>
      <w:lvlJc w:val="left"/>
      <w:pPr>
        <w:ind w:left="1440" w:hanging="360"/>
      </w:pPr>
    </w:lvl>
    <w:lvl w:ilvl="2" w:tplc="95421331" w:tentative="1">
      <w:start w:val="1"/>
      <w:numFmt w:val="lowerRoman"/>
      <w:lvlText w:val="%3."/>
      <w:lvlJc w:val="right"/>
      <w:pPr>
        <w:ind w:left="2160" w:hanging="180"/>
      </w:pPr>
    </w:lvl>
    <w:lvl w:ilvl="3" w:tplc="95421331" w:tentative="1">
      <w:start w:val="1"/>
      <w:numFmt w:val="decimal"/>
      <w:lvlText w:val="%4."/>
      <w:lvlJc w:val="left"/>
      <w:pPr>
        <w:ind w:left="2880" w:hanging="360"/>
      </w:pPr>
    </w:lvl>
    <w:lvl w:ilvl="4" w:tplc="95421331" w:tentative="1">
      <w:start w:val="1"/>
      <w:numFmt w:val="lowerLetter"/>
      <w:lvlText w:val="%5."/>
      <w:lvlJc w:val="left"/>
      <w:pPr>
        <w:ind w:left="3600" w:hanging="360"/>
      </w:pPr>
    </w:lvl>
    <w:lvl w:ilvl="5" w:tplc="95421331" w:tentative="1">
      <w:start w:val="1"/>
      <w:numFmt w:val="lowerRoman"/>
      <w:lvlText w:val="%6."/>
      <w:lvlJc w:val="right"/>
      <w:pPr>
        <w:ind w:left="4320" w:hanging="180"/>
      </w:pPr>
    </w:lvl>
    <w:lvl w:ilvl="6" w:tplc="95421331" w:tentative="1">
      <w:start w:val="1"/>
      <w:numFmt w:val="decimal"/>
      <w:lvlText w:val="%7."/>
      <w:lvlJc w:val="left"/>
      <w:pPr>
        <w:ind w:left="5040" w:hanging="360"/>
      </w:pPr>
    </w:lvl>
    <w:lvl w:ilvl="7" w:tplc="95421331" w:tentative="1">
      <w:start w:val="1"/>
      <w:numFmt w:val="lowerLetter"/>
      <w:lvlText w:val="%8."/>
      <w:lvlJc w:val="left"/>
      <w:pPr>
        <w:ind w:left="5760" w:hanging="360"/>
      </w:pPr>
    </w:lvl>
    <w:lvl w:ilvl="8" w:tplc="954213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11396">
    <w:multiLevelType w:val="hybridMultilevel"/>
    <w:lvl w:ilvl="0" w:tplc="85581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11396">
    <w:abstractNumId w:val="28211396"/>
  </w:num>
  <w:num w:numId="28211397">
    <w:abstractNumId w:val="28211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478225" Type="http://schemas.microsoft.com/office/2011/relationships/commentsExtended" Target="commentsExtended.xml"/><Relationship Id="rId56326767f9f93c02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