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759934">
    <w:multiLevelType w:val="hybridMultilevel"/>
    <w:lvl w:ilvl="0" w:tplc="81050898">
      <w:start w:val="1"/>
      <w:numFmt w:val="decimal"/>
      <w:lvlText w:val="%1."/>
      <w:lvlJc w:val="left"/>
      <w:pPr>
        <w:ind w:left="720" w:hanging="360"/>
      </w:pPr>
    </w:lvl>
    <w:lvl w:ilvl="1" w:tplc="81050898" w:tentative="1">
      <w:start w:val="1"/>
      <w:numFmt w:val="lowerLetter"/>
      <w:lvlText w:val="%2."/>
      <w:lvlJc w:val="left"/>
      <w:pPr>
        <w:ind w:left="1440" w:hanging="360"/>
      </w:pPr>
    </w:lvl>
    <w:lvl w:ilvl="2" w:tplc="81050898" w:tentative="1">
      <w:start w:val="1"/>
      <w:numFmt w:val="lowerRoman"/>
      <w:lvlText w:val="%3."/>
      <w:lvlJc w:val="right"/>
      <w:pPr>
        <w:ind w:left="2160" w:hanging="180"/>
      </w:pPr>
    </w:lvl>
    <w:lvl w:ilvl="3" w:tplc="81050898" w:tentative="1">
      <w:start w:val="1"/>
      <w:numFmt w:val="decimal"/>
      <w:lvlText w:val="%4."/>
      <w:lvlJc w:val="left"/>
      <w:pPr>
        <w:ind w:left="2880" w:hanging="360"/>
      </w:pPr>
    </w:lvl>
    <w:lvl w:ilvl="4" w:tplc="81050898" w:tentative="1">
      <w:start w:val="1"/>
      <w:numFmt w:val="lowerLetter"/>
      <w:lvlText w:val="%5."/>
      <w:lvlJc w:val="left"/>
      <w:pPr>
        <w:ind w:left="3600" w:hanging="360"/>
      </w:pPr>
    </w:lvl>
    <w:lvl w:ilvl="5" w:tplc="81050898" w:tentative="1">
      <w:start w:val="1"/>
      <w:numFmt w:val="lowerRoman"/>
      <w:lvlText w:val="%6."/>
      <w:lvlJc w:val="right"/>
      <w:pPr>
        <w:ind w:left="4320" w:hanging="180"/>
      </w:pPr>
    </w:lvl>
    <w:lvl w:ilvl="6" w:tplc="81050898" w:tentative="1">
      <w:start w:val="1"/>
      <w:numFmt w:val="decimal"/>
      <w:lvlText w:val="%7."/>
      <w:lvlJc w:val="left"/>
      <w:pPr>
        <w:ind w:left="5040" w:hanging="360"/>
      </w:pPr>
    </w:lvl>
    <w:lvl w:ilvl="7" w:tplc="81050898" w:tentative="1">
      <w:start w:val="1"/>
      <w:numFmt w:val="lowerLetter"/>
      <w:lvlText w:val="%8."/>
      <w:lvlJc w:val="left"/>
      <w:pPr>
        <w:ind w:left="5760" w:hanging="360"/>
      </w:pPr>
    </w:lvl>
    <w:lvl w:ilvl="8" w:tplc="81050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59933">
    <w:multiLevelType w:val="hybridMultilevel"/>
    <w:lvl w:ilvl="0" w:tplc="8947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759933">
    <w:abstractNumId w:val="50759933"/>
  </w:num>
  <w:num w:numId="50759934">
    <w:abstractNumId w:val="50759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20127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