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0367edb2fb8dfd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934204">
    <w:multiLevelType w:val="hybridMultilevel"/>
    <w:lvl w:ilvl="0" w:tplc="51701765">
      <w:start w:val="1"/>
      <w:numFmt w:val="decimal"/>
      <w:lvlText w:val="%1."/>
      <w:lvlJc w:val="left"/>
      <w:pPr>
        <w:ind w:left="720" w:hanging="360"/>
      </w:pPr>
    </w:lvl>
    <w:lvl w:ilvl="1" w:tplc="51701765" w:tentative="1">
      <w:start w:val="1"/>
      <w:numFmt w:val="lowerLetter"/>
      <w:lvlText w:val="%2."/>
      <w:lvlJc w:val="left"/>
      <w:pPr>
        <w:ind w:left="1440" w:hanging="360"/>
      </w:pPr>
    </w:lvl>
    <w:lvl w:ilvl="2" w:tplc="51701765" w:tentative="1">
      <w:start w:val="1"/>
      <w:numFmt w:val="lowerRoman"/>
      <w:lvlText w:val="%3."/>
      <w:lvlJc w:val="right"/>
      <w:pPr>
        <w:ind w:left="2160" w:hanging="180"/>
      </w:pPr>
    </w:lvl>
    <w:lvl w:ilvl="3" w:tplc="51701765" w:tentative="1">
      <w:start w:val="1"/>
      <w:numFmt w:val="decimal"/>
      <w:lvlText w:val="%4."/>
      <w:lvlJc w:val="left"/>
      <w:pPr>
        <w:ind w:left="2880" w:hanging="360"/>
      </w:pPr>
    </w:lvl>
    <w:lvl w:ilvl="4" w:tplc="51701765" w:tentative="1">
      <w:start w:val="1"/>
      <w:numFmt w:val="lowerLetter"/>
      <w:lvlText w:val="%5."/>
      <w:lvlJc w:val="left"/>
      <w:pPr>
        <w:ind w:left="3600" w:hanging="360"/>
      </w:pPr>
    </w:lvl>
    <w:lvl w:ilvl="5" w:tplc="51701765" w:tentative="1">
      <w:start w:val="1"/>
      <w:numFmt w:val="lowerRoman"/>
      <w:lvlText w:val="%6."/>
      <w:lvlJc w:val="right"/>
      <w:pPr>
        <w:ind w:left="4320" w:hanging="180"/>
      </w:pPr>
    </w:lvl>
    <w:lvl w:ilvl="6" w:tplc="51701765" w:tentative="1">
      <w:start w:val="1"/>
      <w:numFmt w:val="decimal"/>
      <w:lvlText w:val="%7."/>
      <w:lvlJc w:val="left"/>
      <w:pPr>
        <w:ind w:left="5040" w:hanging="360"/>
      </w:pPr>
    </w:lvl>
    <w:lvl w:ilvl="7" w:tplc="51701765" w:tentative="1">
      <w:start w:val="1"/>
      <w:numFmt w:val="lowerLetter"/>
      <w:lvlText w:val="%8."/>
      <w:lvlJc w:val="left"/>
      <w:pPr>
        <w:ind w:left="5760" w:hanging="360"/>
      </w:pPr>
    </w:lvl>
    <w:lvl w:ilvl="8" w:tplc="517017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934203">
    <w:multiLevelType w:val="hybridMultilevel"/>
    <w:lvl w:ilvl="0" w:tplc="102708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934203">
    <w:abstractNumId w:val="97934203"/>
  </w:num>
  <w:num w:numId="97934204">
    <w:abstractNumId w:val="979342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0400751" Type="http://schemas.microsoft.com/office/2011/relationships/commentsExtended" Target="commentsExtended.xml"/><Relationship Id="rId440367edb2fb8dfd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