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808886">
    <w:multiLevelType w:val="hybridMultilevel"/>
    <w:lvl w:ilvl="0" w:tplc="44198672">
      <w:start w:val="1"/>
      <w:numFmt w:val="decimal"/>
      <w:lvlText w:val="%1."/>
      <w:lvlJc w:val="left"/>
      <w:pPr>
        <w:ind w:left="720" w:hanging="360"/>
      </w:pPr>
    </w:lvl>
    <w:lvl w:ilvl="1" w:tplc="44198672" w:tentative="1">
      <w:start w:val="1"/>
      <w:numFmt w:val="lowerLetter"/>
      <w:lvlText w:val="%2."/>
      <w:lvlJc w:val="left"/>
      <w:pPr>
        <w:ind w:left="1440" w:hanging="360"/>
      </w:pPr>
    </w:lvl>
    <w:lvl w:ilvl="2" w:tplc="44198672" w:tentative="1">
      <w:start w:val="1"/>
      <w:numFmt w:val="lowerRoman"/>
      <w:lvlText w:val="%3."/>
      <w:lvlJc w:val="right"/>
      <w:pPr>
        <w:ind w:left="2160" w:hanging="180"/>
      </w:pPr>
    </w:lvl>
    <w:lvl w:ilvl="3" w:tplc="44198672" w:tentative="1">
      <w:start w:val="1"/>
      <w:numFmt w:val="decimal"/>
      <w:lvlText w:val="%4."/>
      <w:lvlJc w:val="left"/>
      <w:pPr>
        <w:ind w:left="2880" w:hanging="360"/>
      </w:pPr>
    </w:lvl>
    <w:lvl w:ilvl="4" w:tplc="44198672" w:tentative="1">
      <w:start w:val="1"/>
      <w:numFmt w:val="lowerLetter"/>
      <w:lvlText w:val="%5."/>
      <w:lvlJc w:val="left"/>
      <w:pPr>
        <w:ind w:left="3600" w:hanging="360"/>
      </w:pPr>
    </w:lvl>
    <w:lvl w:ilvl="5" w:tplc="44198672" w:tentative="1">
      <w:start w:val="1"/>
      <w:numFmt w:val="lowerRoman"/>
      <w:lvlText w:val="%6."/>
      <w:lvlJc w:val="right"/>
      <w:pPr>
        <w:ind w:left="4320" w:hanging="180"/>
      </w:pPr>
    </w:lvl>
    <w:lvl w:ilvl="6" w:tplc="44198672" w:tentative="1">
      <w:start w:val="1"/>
      <w:numFmt w:val="decimal"/>
      <w:lvlText w:val="%7."/>
      <w:lvlJc w:val="left"/>
      <w:pPr>
        <w:ind w:left="5040" w:hanging="360"/>
      </w:pPr>
    </w:lvl>
    <w:lvl w:ilvl="7" w:tplc="44198672" w:tentative="1">
      <w:start w:val="1"/>
      <w:numFmt w:val="lowerLetter"/>
      <w:lvlText w:val="%8."/>
      <w:lvlJc w:val="left"/>
      <w:pPr>
        <w:ind w:left="5760" w:hanging="360"/>
      </w:pPr>
    </w:lvl>
    <w:lvl w:ilvl="8" w:tplc="44198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08885">
    <w:multiLevelType w:val="hybridMultilevel"/>
    <w:lvl w:ilvl="0" w:tplc="21508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808885">
    <w:abstractNumId w:val="93808885"/>
  </w:num>
  <w:num w:numId="93808886">
    <w:abstractNumId w:val="938088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56667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