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166766b2f9b47b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88756">
    <w:multiLevelType w:val="hybridMultilevel"/>
    <w:lvl w:ilvl="0" w:tplc="27374493">
      <w:start w:val="1"/>
      <w:numFmt w:val="decimal"/>
      <w:lvlText w:val="%1."/>
      <w:lvlJc w:val="left"/>
      <w:pPr>
        <w:ind w:left="720" w:hanging="360"/>
      </w:pPr>
    </w:lvl>
    <w:lvl w:ilvl="1" w:tplc="27374493" w:tentative="1">
      <w:start w:val="1"/>
      <w:numFmt w:val="lowerLetter"/>
      <w:lvlText w:val="%2."/>
      <w:lvlJc w:val="left"/>
      <w:pPr>
        <w:ind w:left="1440" w:hanging="360"/>
      </w:pPr>
    </w:lvl>
    <w:lvl w:ilvl="2" w:tplc="27374493" w:tentative="1">
      <w:start w:val="1"/>
      <w:numFmt w:val="lowerRoman"/>
      <w:lvlText w:val="%3."/>
      <w:lvlJc w:val="right"/>
      <w:pPr>
        <w:ind w:left="2160" w:hanging="180"/>
      </w:pPr>
    </w:lvl>
    <w:lvl w:ilvl="3" w:tplc="27374493" w:tentative="1">
      <w:start w:val="1"/>
      <w:numFmt w:val="decimal"/>
      <w:lvlText w:val="%4."/>
      <w:lvlJc w:val="left"/>
      <w:pPr>
        <w:ind w:left="2880" w:hanging="360"/>
      </w:pPr>
    </w:lvl>
    <w:lvl w:ilvl="4" w:tplc="27374493" w:tentative="1">
      <w:start w:val="1"/>
      <w:numFmt w:val="lowerLetter"/>
      <w:lvlText w:val="%5."/>
      <w:lvlJc w:val="left"/>
      <w:pPr>
        <w:ind w:left="3600" w:hanging="360"/>
      </w:pPr>
    </w:lvl>
    <w:lvl w:ilvl="5" w:tplc="27374493" w:tentative="1">
      <w:start w:val="1"/>
      <w:numFmt w:val="lowerRoman"/>
      <w:lvlText w:val="%6."/>
      <w:lvlJc w:val="right"/>
      <w:pPr>
        <w:ind w:left="4320" w:hanging="180"/>
      </w:pPr>
    </w:lvl>
    <w:lvl w:ilvl="6" w:tplc="27374493" w:tentative="1">
      <w:start w:val="1"/>
      <w:numFmt w:val="decimal"/>
      <w:lvlText w:val="%7."/>
      <w:lvlJc w:val="left"/>
      <w:pPr>
        <w:ind w:left="5040" w:hanging="360"/>
      </w:pPr>
    </w:lvl>
    <w:lvl w:ilvl="7" w:tplc="27374493" w:tentative="1">
      <w:start w:val="1"/>
      <w:numFmt w:val="lowerLetter"/>
      <w:lvlText w:val="%8."/>
      <w:lvlJc w:val="left"/>
      <w:pPr>
        <w:ind w:left="5760" w:hanging="360"/>
      </w:pPr>
    </w:lvl>
    <w:lvl w:ilvl="8" w:tplc="27374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88755">
    <w:multiLevelType w:val="hybridMultilevel"/>
    <w:lvl w:ilvl="0" w:tplc="80697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88755">
    <w:abstractNumId w:val="27388755"/>
  </w:num>
  <w:num w:numId="27388756">
    <w:abstractNumId w:val="273887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8325983" Type="http://schemas.microsoft.com/office/2011/relationships/commentsExtended" Target="commentsExtended.xml"/><Relationship Id="rId20166766b2f9b47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