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876766c71c4ec3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610796">
    <w:multiLevelType w:val="hybridMultilevel"/>
    <w:lvl w:ilvl="0" w:tplc="78676124">
      <w:start w:val="1"/>
      <w:numFmt w:val="decimal"/>
      <w:lvlText w:val="%1."/>
      <w:lvlJc w:val="left"/>
      <w:pPr>
        <w:ind w:left="720" w:hanging="360"/>
      </w:pPr>
    </w:lvl>
    <w:lvl w:ilvl="1" w:tplc="78676124" w:tentative="1">
      <w:start w:val="1"/>
      <w:numFmt w:val="lowerLetter"/>
      <w:lvlText w:val="%2."/>
      <w:lvlJc w:val="left"/>
      <w:pPr>
        <w:ind w:left="1440" w:hanging="360"/>
      </w:pPr>
    </w:lvl>
    <w:lvl w:ilvl="2" w:tplc="78676124" w:tentative="1">
      <w:start w:val="1"/>
      <w:numFmt w:val="lowerRoman"/>
      <w:lvlText w:val="%3."/>
      <w:lvlJc w:val="right"/>
      <w:pPr>
        <w:ind w:left="2160" w:hanging="180"/>
      </w:pPr>
    </w:lvl>
    <w:lvl w:ilvl="3" w:tplc="78676124" w:tentative="1">
      <w:start w:val="1"/>
      <w:numFmt w:val="decimal"/>
      <w:lvlText w:val="%4."/>
      <w:lvlJc w:val="left"/>
      <w:pPr>
        <w:ind w:left="2880" w:hanging="360"/>
      </w:pPr>
    </w:lvl>
    <w:lvl w:ilvl="4" w:tplc="78676124" w:tentative="1">
      <w:start w:val="1"/>
      <w:numFmt w:val="lowerLetter"/>
      <w:lvlText w:val="%5."/>
      <w:lvlJc w:val="left"/>
      <w:pPr>
        <w:ind w:left="3600" w:hanging="360"/>
      </w:pPr>
    </w:lvl>
    <w:lvl w:ilvl="5" w:tplc="78676124" w:tentative="1">
      <w:start w:val="1"/>
      <w:numFmt w:val="lowerRoman"/>
      <w:lvlText w:val="%6."/>
      <w:lvlJc w:val="right"/>
      <w:pPr>
        <w:ind w:left="4320" w:hanging="180"/>
      </w:pPr>
    </w:lvl>
    <w:lvl w:ilvl="6" w:tplc="78676124" w:tentative="1">
      <w:start w:val="1"/>
      <w:numFmt w:val="decimal"/>
      <w:lvlText w:val="%7."/>
      <w:lvlJc w:val="left"/>
      <w:pPr>
        <w:ind w:left="5040" w:hanging="360"/>
      </w:pPr>
    </w:lvl>
    <w:lvl w:ilvl="7" w:tplc="78676124" w:tentative="1">
      <w:start w:val="1"/>
      <w:numFmt w:val="lowerLetter"/>
      <w:lvlText w:val="%8."/>
      <w:lvlJc w:val="left"/>
      <w:pPr>
        <w:ind w:left="5760" w:hanging="360"/>
      </w:pPr>
    </w:lvl>
    <w:lvl w:ilvl="8" w:tplc="78676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10795">
    <w:multiLevelType w:val="hybridMultilevel"/>
    <w:lvl w:ilvl="0" w:tplc="54201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610795">
    <w:abstractNumId w:val="64610795"/>
  </w:num>
  <w:num w:numId="64610796">
    <w:abstractNumId w:val="646107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9754940" Type="http://schemas.microsoft.com/office/2011/relationships/commentsExtended" Target="commentsExtended.xml"/><Relationship Id="rId51876766c71c4ec3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