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1868b8532ab0e4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757169">
    <w:multiLevelType w:val="hybridMultilevel"/>
    <w:lvl w:ilvl="0" w:tplc="46137868">
      <w:start w:val="1"/>
      <w:numFmt w:val="decimal"/>
      <w:lvlText w:val="%1."/>
      <w:lvlJc w:val="left"/>
      <w:pPr>
        <w:ind w:left="720" w:hanging="360"/>
      </w:pPr>
    </w:lvl>
    <w:lvl w:ilvl="1" w:tplc="46137868" w:tentative="1">
      <w:start w:val="1"/>
      <w:numFmt w:val="lowerLetter"/>
      <w:lvlText w:val="%2."/>
      <w:lvlJc w:val="left"/>
      <w:pPr>
        <w:ind w:left="1440" w:hanging="360"/>
      </w:pPr>
    </w:lvl>
    <w:lvl w:ilvl="2" w:tplc="46137868" w:tentative="1">
      <w:start w:val="1"/>
      <w:numFmt w:val="lowerRoman"/>
      <w:lvlText w:val="%3."/>
      <w:lvlJc w:val="right"/>
      <w:pPr>
        <w:ind w:left="2160" w:hanging="180"/>
      </w:pPr>
    </w:lvl>
    <w:lvl w:ilvl="3" w:tplc="46137868" w:tentative="1">
      <w:start w:val="1"/>
      <w:numFmt w:val="decimal"/>
      <w:lvlText w:val="%4."/>
      <w:lvlJc w:val="left"/>
      <w:pPr>
        <w:ind w:left="2880" w:hanging="360"/>
      </w:pPr>
    </w:lvl>
    <w:lvl w:ilvl="4" w:tplc="46137868" w:tentative="1">
      <w:start w:val="1"/>
      <w:numFmt w:val="lowerLetter"/>
      <w:lvlText w:val="%5."/>
      <w:lvlJc w:val="left"/>
      <w:pPr>
        <w:ind w:left="3600" w:hanging="360"/>
      </w:pPr>
    </w:lvl>
    <w:lvl w:ilvl="5" w:tplc="46137868" w:tentative="1">
      <w:start w:val="1"/>
      <w:numFmt w:val="lowerRoman"/>
      <w:lvlText w:val="%6."/>
      <w:lvlJc w:val="right"/>
      <w:pPr>
        <w:ind w:left="4320" w:hanging="180"/>
      </w:pPr>
    </w:lvl>
    <w:lvl w:ilvl="6" w:tplc="46137868" w:tentative="1">
      <w:start w:val="1"/>
      <w:numFmt w:val="decimal"/>
      <w:lvlText w:val="%7."/>
      <w:lvlJc w:val="left"/>
      <w:pPr>
        <w:ind w:left="5040" w:hanging="360"/>
      </w:pPr>
    </w:lvl>
    <w:lvl w:ilvl="7" w:tplc="46137868" w:tentative="1">
      <w:start w:val="1"/>
      <w:numFmt w:val="lowerLetter"/>
      <w:lvlText w:val="%8."/>
      <w:lvlJc w:val="left"/>
      <w:pPr>
        <w:ind w:left="5760" w:hanging="360"/>
      </w:pPr>
    </w:lvl>
    <w:lvl w:ilvl="8" w:tplc="46137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57168">
    <w:multiLevelType w:val="hybridMultilevel"/>
    <w:lvl w:ilvl="0" w:tplc="47158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757168">
    <w:abstractNumId w:val="72757168"/>
  </w:num>
  <w:num w:numId="72757169">
    <w:abstractNumId w:val="72757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068515" Type="http://schemas.microsoft.com/office/2011/relationships/commentsExtended" Target="commentsExtended.xml"/><Relationship Id="rId321868b8532ab0e4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