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480796">
    <w:multiLevelType w:val="hybridMultilevel"/>
    <w:lvl w:ilvl="0" w:tplc="18978994">
      <w:start w:val="1"/>
      <w:numFmt w:val="decimal"/>
      <w:lvlText w:val="%1."/>
      <w:lvlJc w:val="left"/>
      <w:pPr>
        <w:ind w:left="720" w:hanging="360"/>
      </w:pPr>
    </w:lvl>
    <w:lvl w:ilvl="1" w:tplc="18978994" w:tentative="1">
      <w:start w:val="1"/>
      <w:numFmt w:val="lowerLetter"/>
      <w:lvlText w:val="%2."/>
      <w:lvlJc w:val="left"/>
      <w:pPr>
        <w:ind w:left="1440" w:hanging="360"/>
      </w:pPr>
    </w:lvl>
    <w:lvl w:ilvl="2" w:tplc="18978994" w:tentative="1">
      <w:start w:val="1"/>
      <w:numFmt w:val="lowerRoman"/>
      <w:lvlText w:val="%3."/>
      <w:lvlJc w:val="right"/>
      <w:pPr>
        <w:ind w:left="2160" w:hanging="180"/>
      </w:pPr>
    </w:lvl>
    <w:lvl w:ilvl="3" w:tplc="18978994" w:tentative="1">
      <w:start w:val="1"/>
      <w:numFmt w:val="decimal"/>
      <w:lvlText w:val="%4."/>
      <w:lvlJc w:val="left"/>
      <w:pPr>
        <w:ind w:left="2880" w:hanging="360"/>
      </w:pPr>
    </w:lvl>
    <w:lvl w:ilvl="4" w:tplc="18978994" w:tentative="1">
      <w:start w:val="1"/>
      <w:numFmt w:val="lowerLetter"/>
      <w:lvlText w:val="%5."/>
      <w:lvlJc w:val="left"/>
      <w:pPr>
        <w:ind w:left="3600" w:hanging="360"/>
      </w:pPr>
    </w:lvl>
    <w:lvl w:ilvl="5" w:tplc="18978994" w:tentative="1">
      <w:start w:val="1"/>
      <w:numFmt w:val="lowerRoman"/>
      <w:lvlText w:val="%6."/>
      <w:lvlJc w:val="right"/>
      <w:pPr>
        <w:ind w:left="4320" w:hanging="180"/>
      </w:pPr>
    </w:lvl>
    <w:lvl w:ilvl="6" w:tplc="18978994" w:tentative="1">
      <w:start w:val="1"/>
      <w:numFmt w:val="decimal"/>
      <w:lvlText w:val="%7."/>
      <w:lvlJc w:val="left"/>
      <w:pPr>
        <w:ind w:left="5040" w:hanging="360"/>
      </w:pPr>
    </w:lvl>
    <w:lvl w:ilvl="7" w:tplc="18978994" w:tentative="1">
      <w:start w:val="1"/>
      <w:numFmt w:val="lowerLetter"/>
      <w:lvlText w:val="%8."/>
      <w:lvlJc w:val="left"/>
      <w:pPr>
        <w:ind w:left="5760" w:hanging="360"/>
      </w:pPr>
    </w:lvl>
    <w:lvl w:ilvl="8" w:tplc="18978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80795">
    <w:multiLevelType w:val="hybridMultilevel"/>
    <w:lvl w:ilvl="0" w:tplc="213393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480795">
    <w:abstractNumId w:val="65480795"/>
  </w:num>
  <w:num w:numId="65480796">
    <w:abstractNumId w:val="654807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82027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