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mottle leaf virus (CMLV00)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mottle leaf virus (ChMLV)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475551">
    <w:multiLevelType w:val="hybridMultilevel"/>
    <w:lvl w:ilvl="0" w:tplc="64800891">
      <w:start w:val="1"/>
      <w:numFmt w:val="decimal"/>
      <w:lvlText w:val="%1."/>
      <w:lvlJc w:val="left"/>
      <w:pPr>
        <w:ind w:left="720" w:hanging="360"/>
      </w:pPr>
    </w:lvl>
    <w:lvl w:ilvl="1" w:tplc="64800891" w:tentative="1">
      <w:start w:val="1"/>
      <w:numFmt w:val="lowerLetter"/>
      <w:lvlText w:val="%2."/>
      <w:lvlJc w:val="left"/>
      <w:pPr>
        <w:ind w:left="1440" w:hanging="360"/>
      </w:pPr>
    </w:lvl>
    <w:lvl w:ilvl="2" w:tplc="64800891" w:tentative="1">
      <w:start w:val="1"/>
      <w:numFmt w:val="lowerRoman"/>
      <w:lvlText w:val="%3."/>
      <w:lvlJc w:val="right"/>
      <w:pPr>
        <w:ind w:left="2160" w:hanging="180"/>
      </w:pPr>
    </w:lvl>
    <w:lvl w:ilvl="3" w:tplc="64800891" w:tentative="1">
      <w:start w:val="1"/>
      <w:numFmt w:val="decimal"/>
      <w:lvlText w:val="%4."/>
      <w:lvlJc w:val="left"/>
      <w:pPr>
        <w:ind w:left="2880" w:hanging="360"/>
      </w:pPr>
    </w:lvl>
    <w:lvl w:ilvl="4" w:tplc="64800891" w:tentative="1">
      <w:start w:val="1"/>
      <w:numFmt w:val="lowerLetter"/>
      <w:lvlText w:val="%5."/>
      <w:lvlJc w:val="left"/>
      <w:pPr>
        <w:ind w:left="3600" w:hanging="360"/>
      </w:pPr>
    </w:lvl>
    <w:lvl w:ilvl="5" w:tplc="64800891" w:tentative="1">
      <w:start w:val="1"/>
      <w:numFmt w:val="lowerRoman"/>
      <w:lvlText w:val="%6."/>
      <w:lvlJc w:val="right"/>
      <w:pPr>
        <w:ind w:left="4320" w:hanging="180"/>
      </w:pPr>
    </w:lvl>
    <w:lvl w:ilvl="6" w:tplc="64800891" w:tentative="1">
      <w:start w:val="1"/>
      <w:numFmt w:val="decimal"/>
      <w:lvlText w:val="%7."/>
      <w:lvlJc w:val="left"/>
      <w:pPr>
        <w:ind w:left="5040" w:hanging="360"/>
      </w:pPr>
    </w:lvl>
    <w:lvl w:ilvl="7" w:tplc="64800891" w:tentative="1">
      <w:start w:val="1"/>
      <w:numFmt w:val="lowerLetter"/>
      <w:lvlText w:val="%8."/>
      <w:lvlJc w:val="left"/>
      <w:pPr>
        <w:ind w:left="5760" w:hanging="360"/>
      </w:pPr>
    </w:lvl>
    <w:lvl w:ilvl="8" w:tplc="648008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475550">
    <w:multiLevelType w:val="hybridMultilevel"/>
    <w:lvl w:ilvl="0" w:tplc="855044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475550">
    <w:abstractNumId w:val="97475550"/>
  </w:num>
  <w:num w:numId="97475551">
    <w:abstractNumId w:val="974755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070911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