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Cherry leaf roll virus (CLRV)</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61668b8532a9c681"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654511">
    <w:multiLevelType w:val="hybridMultilevel"/>
    <w:lvl w:ilvl="0" w:tplc="20824368">
      <w:start w:val="1"/>
      <w:numFmt w:val="decimal"/>
      <w:lvlText w:val="%1."/>
      <w:lvlJc w:val="left"/>
      <w:pPr>
        <w:ind w:left="720" w:hanging="360"/>
      </w:pPr>
    </w:lvl>
    <w:lvl w:ilvl="1" w:tplc="20824368" w:tentative="1">
      <w:start w:val="1"/>
      <w:numFmt w:val="lowerLetter"/>
      <w:lvlText w:val="%2."/>
      <w:lvlJc w:val="left"/>
      <w:pPr>
        <w:ind w:left="1440" w:hanging="360"/>
      </w:pPr>
    </w:lvl>
    <w:lvl w:ilvl="2" w:tplc="20824368" w:tentative="1">
      <w:start w:val="1"/>
      <w:numFmt w:val="lowerRoman"/>
      <w:lvlText w:val="%3."/>
      <w:lvlJc w:val="right"/>
      <w:pPr>
        <w:ind w:left="2160" w:hanging="180"/>
      </w:pPr>
    </w:lvl>
    <w:lvl w:ilvl="3" w:tplc="20824368" w:tentative="1">
      <w:start w:val="1"/>
      <w:numFmt w:val="decimal"/>
      <w:lvlText w:val="%4."/>
      <w:lvlJc w:val="left"/>
      <w:pPr>
        <w:ind w:left="2880" w:hanging="360"/>
      </w:pPr>
    </w:lvl>
    <w:lvl w:ilvl="4" w:tplc="20824368" w:tentative="1">
      <w:start w:val="1"/>
      <w:numFmt w:val="lowerLetter"/>
      <w:lvlText w:val="%5."/>
      <w:lvlJc w:val="left"/>
      <w:pPr>
        <w:ind w:left="3600" w:hanging="360"/>
      </w:pPr>
    </w:lvl>
    <w:lvl w:ilvl="5" w:tplc="20824368" w:tentative="1">
      <w:start w:val="1"/>
      <w:numFmt w:val="lowerRoman"/>
      <w:lvlText w:val="%6."/>
      <w:lvlJc w:val="right"/>
      <w:pPr>
        <w:ind w:left="4320" w:hanging="180"/>
      </w:pPr>
    </w:lvl>
    <w:lvl w:ilvl="6" w:tplc="20824368" w:tentative="1">
      <w:start w:val="1"/>
      <w:numFmt w:val="decimal"/>
      <w:lvlText w:val="%7."/>
      <w:lvlJc w:val="left"/>
      <w:pPr>
        <w:ind w:left="5040" w:hanging="360"/>
      </w:pPr>
    </w:lvl>
    <w:lvl w:ilvl="7" w:tplc="20824368" w:tentative="1">
      <w:start w:val="1"/>
      <w:numFmt w:val="lowerLetter"/>
      <w:lvlText w:val="%8."/>
      <w:lvlJc w:val="left"/>
      <w:pPr>
        <w:ind w:left="5760" w:hanging="360"/>
      </w:pPr>
    </w:lvl>
    <w:lvl w:ilvl="8" w:tplc="20824368" w:tentative="1">
      <w:start w:val="1"/>
      <w:numFmt w:val="lowerRoman"/>
      <w:lvlText w:val="%9."/>
      <w:lvlJc w:val="right"/>
      <w:pPr>
        <w:ind w:left="6480" w:hanging="180"/>
      </w:pPr>
    </w:lvl>
  </w:abstractNum>
  <w:abstractNum w:abstractNumId="42654510">
    <w:multiLevelType w:val="hybridMultilevel"/>
    <w:lvl w:ilvl="0" w:tplc="77165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654510">
    <w:abstractNumId w:val="42654510"/>
  </w:num>
  <w:num w:numId="42654511">
    <w:abstractNumId w:val="426545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5872270" Type="http://schemas.microsoft.com/office/2011/relationships/commentsExtended" Target="commentsExtended.xml"/><Relationship Id="rId761668b8532a9c68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