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37062">
    <w:multiLevelType w:val="hybridMultilevel"/>
    <w:lvl w:ilvl="0" w:tplc="46109780">
      <w:start w:val="1"/>
      <w:numFmt w:val="decimal"/>
      <w:lvlText w:val="%1."/>
      <w:lvlJc w:val="left"/>
      <w:pPr>
        <w:ind w:left="720" w:hanging="360"/>
      </w:pPr>
    </w:lvl>
    <w:lvl w:ilvl="1" w:tplc="46109780" w:tentative="1">
      <w:start w:val="1"/>
      <w:numFmt w:val="lowerLetter"/>
      <w:lvlText w:val="%2."/>
      <w:lvlJc w:val="left"/>
      <w:pPr>
        <w:ind w:left="1440" w:hanging="360"/>
      </w:pPr>
    </w:lvl>
    <w:lvl w:ilvl="2" w:tplc="46109780" w:tentative="1">
      <w:start w:val="1"/>
      <w:numFmt w:val="lowerRoman"/>
      <w:lvlText w:val="%3."/>
      <w:lvlJc w:val="right"/>
      <w:pPr>
        <w:ind w:left="2160" w:hanging="180"/>
      </w:pPr>
    </w:lvl>
    <w:lvl w:ilvl="3" w:tplc="46109780" w:tentative="1">
      <w:start w:val="1"/>
      <w:numFmt w:val="decimal"/>
      <w:lvlText w:val="%4."/>
      <w:lvlJc w:val="left"/>
      <w:pPr>
        <w:ind w:left="2880" w:hanging="360"/>
      </w:pPr>
    </w:lvl>
    <w:lvl w:ilvl="4" w:tplc="46109780" w:tentative="1">
      <w:start w:val="1"/>
      <w:numFmt w:val="lowerLetter"/>
      <w:lvlText w:val="%5."/>
      <w:lvlJc w:val="left"/>
      <w:pPr>
        <w:ind w:left="3600" w:hanging="360"/>
      </w:pPr>
    </w:lvl>
    <w:lvl w:ilvl="5" w:tplc="46109780" w:tentative="1">
      <w:start w:val="1"/>
      <w:numFmt w:val="lowerRoman"/>
      <w:lvlText w:val="%6."/>
      <w:lvlJc w:val="right"/>
      <w:pPr>
        <w:ind w:left="4320" w:hanging="180"/>
      </w:pPr>
    </w:lvl>
    <w:lvl w:ilvl="6" w:tplc="46109780" w:tentative="1">
      <w:start w:val="1"/>
      <w:numFmt w:val="decimal"/>
      <w:lvlText w:val="%7."/>
      <w:lvlJc w:val="left"/>
      <w:pPr>
        <w:ind w:left="5040" w:hanging="360"/>
      </w:pPr>
    </w:lvl>
    <w:lvl w:ilvl="7" w:tplc="46109780" w:tentative="1">
      <w:start w:val="1"/>
      <w:numFmt w:val="lowerLetter"/>
      <w:lvlText w:val="%8."/>
      <w:lvlJc w:val="left"/>
      <w:pPr>
        <w:ind w:left="5760" w:hanging="360"/>
      </w:pPr>
    </w:lvl>
    <w:lvl w:ilvl="8" w:tplc="46109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37061">
    <w:multiLevelType w:val="hybridMultilevel"/>
    <w:lvl w:ilvl="0" w:tplc="76822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37061">
    <w:abstractNumId w:val="65937061"/>
  </w:num>
  <w:num w:numId="65937062">
    <w:abstractNumId w:val="65937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09811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