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307686f09a0aee4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054894">
    <w:multiLevelType w:val="hybridMultilevel"/>
    <w:lvl w:ilvl="0" w:tplc="47349398">
      <w:start w:val="1"/>
      <w:numFmt w:val="decimal"/>
      <w:lvlText w:val="%1."/>
      <w:lvlJc w:val="left"/>
      <w:pPr>
        <w:ind w:left="720" w:hanging="360"/>
      </w:pPr>
    </w:lvl>
    <w:lvl w:ilvl="1" w:tplc="47349398" w:tentative="1">
      <w:start w:val="1"/>
      <w:numFmt w:val="lowerLetter"/>
      <w:lvlText w:val="%2."/>
      <w:lvlJc w:val="left"/>
      <w:pPr>
        <w:ind w:left="1440" w:hanging="360"/>
      </w:pPr>
    </w:lvl>
    <w:lvl w:ilvl="2" w:tplc="47349398" w:tentative="1">
      <w:start w:val="1"/>
      <w:numFmt w:val="lowerRoman"/>
      <w:lvlText w:val="%3."/>
      <w:lvlJc w:val="right"/>
      <w:pPr>
        <w:ind w:left="2160" w:hanging="180"/>
      </w:pPr>
    </w:lvl>
    <w:lvl w:ilvl="3" w:tplc="47349398" w:tentative="1">
      <w:start w:val="1"/>
      <w:numFmt w:val="decimal"/>
      <w:lvlText w:val="%4."/>
      <w:lvlJc w:val="left"/>
      <w:pPr>
        <w:ind w:left="2880" w:hanging="360"/>
      </w:pPr>
    </w:lvl>
    <w:lvl w:ilvl="4" w:tplc="47349398" w:tentative="1">
      <w:start w:val="1"/>
      <w:numFmt w:val="lowerLetter"/>
      <w:lvlText w:val="%5."/>
      <w:lvlJc w:val="left"/>
      <w:pPr>
        <w:ind w:left="3600" w:hanging="360"/>
      </w:pPr>
    </w:lvl>
    <w:lvl w:ilvl="5" w:tplc="47349398" w:tentative="1">
      <w:start w:val="1"/>
      <w:numFmt w:val="lowerRoman"/>
      <w:lvlText w:val="%6."/>
      <w:lvlJc w:val="right"/>
      <w:pPr>
        <w:ind w:left="4320" w:hanging="180"/>
      </w:pPr>
    </w:lvl>
    <w:lvl w:ilvl="6" w:tplc="47349398" w:tentative="1">
      <w:start w:val="1"/>
      <w:numFmt w:val="decimal"/>
      <w:lvlText w:val="%7."/>
      <w:lvlJc w:val="left"/>
      <w:pPr>
        <w:ind w:left="5040" w:hanging="360"/>
      </w:pPr>
    </w:lvl>
    <w:lvl w:ilvl="7" w:tplc="47349398" w:tentative="1">
      <w:start w:val="1"/>
      <w:numFmt w:val="lowerLetter"/>
      <w:lvlText w:val="%8."/>
      <w:lvlJc w:val="left"/>
      <w:pPr>
        <w:ind w:left="5760" w:hanging="360"/>
      </w:pPr>
    </w:lvl>
    <w:lvl w:ilvl="8" w:tplc="47349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54893">
    <w:multiLevelType w:val="hybridMultilevel"/>
    <w:lvl w:ilvl="0" w:tplc="10585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054893">
    <w:abstractNumId w:val="55054893"/>
  </w:num>
  <w:num w:numId="55054894">
    <w:abstractNumId w:val="550548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0968317" Type="http://schemas.microsoft.com/office/2011/relationships/commentsExtended" Target="commentsExtended.xml"/><Relationship Id="rId9307686f09a0aee4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