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1768b852954afe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010930">
    <w:multiLevelType w:val="hybridMultilevel"/>
    <w:lvl w:ilvl="0" w:tplc="18550947">
      <w:start w:val="1"/>
      <w:numFmt w:val="decimal"/>
      <w:lvlText w:val="%1."/>
      <w:lvlJc w:val="left"/>
      <w:pPr>
        <w:ind w:left="720" w:hanging="360"/>
      </w:pPr>
    </w:lvl>
    <w:lvl w:ilvl="1" w:tplc="18550947" w:tentative="1">
      <w:start w:val="1"/>
      <w:numFmt w:val="lowerLetter"/>
      <w:lvlText w:val="%2."/>
      <w:lvlJc w:val="left"/>
      <w:pPr>
        <w:ind w:left="1440" w:hanging="360"/>
      </w:pPr>
    </w:lvl>
    <w:lvl w:ilvl="2" w:tplc="18550947" w:tentative="1">
      <w:start w:val="1"/>
      <w:numFmt w:val="lowerRoman"/>
      <w:lvlText w:val="%3."/>
      <w:lvlJc w:val="right"/>
      <w:pPr>
        <w:ind w:left="2160" w:hanging="180"/>
      </w:pPr>
    </w:lvl>
    <w:lvl w:ilvl="3" w:tplc="18550947" w:tentative="1">
      <w:start w:val="1"/>
      <w:numFmt w:val="decimal"/>
      <w:lvlText w:val="%4."/>
      <w:lvlJc w:val="left"/>
      <w:pPr>
        <w:ind w:left="2880" w:hanging="360"/>
      </w:pPr>
    </w:lvl>
    <w:lvl w:ilvl="4" w:tplc="18550947" w:tentative="1">
      <w:start w:val="1"/>
      <w:numFmt w:val="lowerLetter"/>
      <w:lvlText w:val="%5."/>
      <w:lvlJc w:val="left"/>
      <w:pPr>
        <w:ind w:left="3600" w:hanging="360"/>
      </w:pPr>
    </w:lvl>
    <w:lvl w:ilvl="5" w:tplc="18550947" w:tentative="1">
      <w:start w:val="1"/>
      <w:numFmt w:val="lowerRoman"/>
      <w:lvlText w:val="%6."/>
      <w:lvlJc w:val="right"/>
      <w:pPr>
        <w:ind w:left="4320" w:hanging="180"/>
      </w:pPr>
    </w:lvl>
    <w:lvl w:ilvl="6" w:tplc="18550947" w:tentative="1">
      <w:start w:val="1"/>
      <w:numFmt w:val="decimal"/>
      <w:lvlText w:val="%7."/>
      <w:lvlJc w:val="left"/>
      <w:pPr>
        <w:ind w:left="5040" w:hanging="360"/>
      </w:pPr>
    </w:lvl>
    <w:lvl w:ilvl="7" w:tplc="18550947" w:tentative="1">
      <w:start w:val="1"/>
      <w:numFmt w:val="lowerLetter"/>
      <w:lvlText w:val="%8."/>
      <w:lvlJc w:val="left"/>
      <w:pPr>
        <w:ind w:left="5760" w:hanging="360"/>
      </w:pPr>
    </w:lvl>
    <w:lvl w:ilvl="8" w:tplc="18550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10929">
    <w:multiLevelType w:val="hybridMultilevel"/>
    <w:lvl w:ilvl="0" w:tplc="24302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010929">
    <w:abstractNumId w:val="76010929"/>
  </w:num>
  <w:num w:numId="76010930">
    <w:abstractNumId w:val="760109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7166890" Type="http://schemas.microsoft.com/office/2011/relationships/commentsExtended" Target="commentsExtended.xml"/><Relationship Id="rId481768b852954afe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