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02267edb60e1f14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813034">
    <w:multiLevelType w:val="hybridMultilevel"/>
    <w:lvl w:ilvl="0" w:tplc="96537641">
      <w:start w:val="1"/>
      <w:numFmt w:val="decimal"/>
      <w:lvlText w:val="%1."/>
      <w:lvlJc w:val="left"/>
      <w:pPr>
        <w:ind w:left="720" w:hanging="360"/>
      </w:pPr>
    </w:lvl>
    <w:lvl w:ilvl="1" w:tplc="96537641" w:tentative="1">
      <w:start w:val="1"/>
      <w:numFmt w:val="lowerLetter"/>
      <w:lvlText w:val="%2."/>
      <w:lvlJc w:val="left"/>
      <w:pPr>
        <w:ind w:left="1440" w:hanging="360"/>
      </w:pPr>
    </w:lvl>
    <w:lvl w:ilvl="2" w:tplc="96537641" w:tentative="1">
      <w:start w:val="1"/>
      <w:numFmt w:val="lowerRoman"/>
      <w:lvlText w:val="%3."/>
      <w:lvlJc w:val="right"/>
      <w:pPr>
        <w:ind w:left="2160" w:hanging="180"/>
      </w:pPr>
    </w:lvl>
    <w:lvl w:ilvl="3" w:tplc="96537641" w:tentative="1">
      <w:start w:val="1"/>
      <w:numFmt w:val="decimal"/>
      <w:lvlText w:val="%4."/>
      <w:lvlJc w:val="left"/>
      <w:pPr>
        <w:ind w:left="2880" w:hanging="360"/>
      </w:pPr>
    </w:lvl>
    <w:lvl w:ilvl="4" w:tplc="96537641" w:tentative="1">
      <w:start w:val="1"/>
      <w:numFmt w:val="lowerLetter"/>
      <w:lvlText w:val="%5."/>
      <w:lvlJc w:val="left"/>
      <w:pPr>
        <w:ind w:left="3600" w:hanging="360"/>
      </w:pPr>
    </w:lvl>
    <w:lvl w:ilvl="5" w:tplc="96537641" w:tentative="1">
      <w:start w:val="1"/>
      <w:numFmt w:val="lowerRoman"/>
      <w:lvlText w:val="%6."/>
      <w:lvlJc w:val="right"/>
      <w:pPr>
        <w:ind w:left="4320" w:hanging="180"/>
      </w:pPr>
    </w:lvl>
    <w:lvl w:ilvl="6" w:tplc="96537641" w:tentative="1">
      <w:start w:val="1"/>
      <w:numFmt w:val="decimal"/>
      <w:lvlText w:val="%7."/>
      <w:lvlJc w:val="left"/>
      <w:pPr>
        <w:ind w:left="5040" w:hanging="360"/>
      </w:pPr>
    </w:lvl>
    <w:lvl w:ilvl="7" w:tplc="96537641" w:tentative="1">
      <w:start w:val="1"/>
      <w:numFmt w:val="lowerLetter"/>
      <w:lvlText w:val="%8."/>
      <w:lvlJc w:val="left"/>
      <w:pPr>
        <w:ind w:left="5760" w:hanging="360"/>
      </w:pPr>
    </w:lvl>
    <w:lvl w:ilvl="8" w:tplc="965376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13033">
    <w:multiLevelType w:val="hybridMultilevel"/>
    <w:lvl w:ilvl="0" w:tplc="4503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813033">
    <w:abstractNumId w:val="41813033"/>
  </w:num>
  <w:num w:numId="41813034">
    <w:abstractNumId w:val="418130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0310389" Type="http://schemas.microsoft.com/office/2011/relationships/commentsExtended" Target="commentsExtended.xml"/><Relationship Id="rId602267edb60e1f14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