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4068b853299a6f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367080">
    <w:multiLevelType w:val="hybridMultilevel"/>
    <w:lvl w:ilvl="0" w:tplc="93511007">
      <w:start w:val="1"/>
      <w:numFmt w:val="decimal"/>
      <w:lvlText w:val="%1."/>
      <w:lvlJc w:val="left"/>
      <w:pPr>
        <w:ind w:left="720" w:hanging="360"/>
      </w:pPr>
    </w:lvl>
    <w:lvl w:ilvl="1" w:tplc="93511007" w:tentative="1">
      <w:start w:val="1"/>
      <w:numFmt w:val="lowerLetter"/>
      <w:lvlText w:val="%2."/>
      <w:lvlJc w:val="left"/>
      <w:pPr>
        <w:ind w:left="1440" w:hanging="360"/>
      </w:pPr>
    </w:lvl>
    <w:lvl w:ilvl="2" w:tplc="93511007" w:tentative="1">
      <w:start w:val="1"/>
      <w:numFmt w:val="lowerRoman"/>
      <w:lvlText w:val="%3."/>
      <w:lvlJc w:val="right"/>
      <w:pPr>
        <w:ind w:left="2160" w:hanging="180"/>
      </w:pPr>
    </w:lvl>
    <w:lvl w:ilvl="3" w:tplc="93511007" w:tentative="1">
      <w:start w:val="1"/>
      <w:numFmt w:val="decimal"/>
      <w:lvlText w:val="%4."/>
      <w:lvlJc w:val="left"/>
      <w:pPr>
        <w:ind w:left="2880" w:hanging="360"/>
      </w:pPr>
    </w:lvl>
    <w:lvl w:ilvl="4" w:tplc="93511007" w:tentative="1">
      <w:start w:val="1"/>
      <w:numFmt w:val="lowerLetter"/>
      <w:lvlText w:val="%5."/>
      <w:lvlJc w:val="left"/>
      <w:pPr>
        <w:ind w:left="3600" w:hanging="360"/>
      </w:pPr>
    </w:lvl>
    <w:lvl w:ilvl="5" w:tplc="93511007" w:tentative="1">
      <w:start w:val="1"/>
      <w:numFmt w:val="lowerRoman"/>
      <w:lvlText w:val="%6."/>
      <w:lvlJc w:val="right"/>
      <w:pPr>
        <w:ind w:left="4320" w:hanging="180"/>
      </w:pPr>
    </w:lvl>
    <w:lvl w:ilvl="6" w:tplc="93511007" w:tentative="1">
      <w:start w:val="1"/>
      <w:numFmt w:val="decimal"/>
      <w:lvlText w:val="%7."/>
      <w:lvlJc w:val="left"/>
      <w:pPr>
        <w:ind w:left="5040" w:hanging="360"/>
      </w:pPr>
    </w:lvl>
    <w:lvl w:ilvl="7" w:tplc="93511007" w:tentative="1">
      <w:start w:val="1"/>
      <w:numFmt w:val="lowerLetter"/>
      <w:lvlText w:val="%8."/>
      <w:lvlJc w:val="left"/>
      <w:pPr>
        <w:ind w:left="5760" w:hanging="360"/>
      </w:pPr>
    </w:lvl>
    <w:lvl w:ilvl="8" w:tplc="93511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67079">
    <w:multiLevelType w:val="hybridMultilevel"/>
    <w:lvl w:ilvl="0" w:tplc="68406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367079">
    <w:abstractNumId w:val="29367079"/>
  </w:num>
  <w:num w:numId="29367080">
    <w:abstractNumId w:val="29367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0420384" Type="http://schemas.microsoft.com/office/2011/relationships/commentsExtended" Target="commentsExtended.xml"/><Relationship Id="rId924068b853299a6f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