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77667edb505cf93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823114">
    <w:multiLevelType w:val="hybridMultilevel"/>
    <w:lvl w:ilvl="0" w:tplc="95839127">
      <w:start w:val="1"/>
      <w:numFmt w:val="decimal"/>
      <w:lvlText w:val="%1."/>
      <w:lvlJc w:val="left"/>
      <w:pPr>
        <w:ind w:left="720" w:hanging="360"/>
      </w:pPr>
    </w:lvl>
    <w:lvl w:ilvl="1" w:tplc="95839127" w:tentative="1">
      <w:start w:val="1"/>
      <w:numFmt w:val="lowerLetter"/>
      <w:lvlText w:val="%2."/>
      <w:lvlJc w:val="left"/>
      <w:pPr>
        <w:ind w:left="1440" w:hanging="360"/>
      </w:pPr>
    </w:lvl>
    <w:lvl w:ilvl="2" w:tplc="95839127" w:tentative="1">
      <w:start w:val="1"/>
      <w:numFmt w:val="lowerRoman"/>
      <w:lvlText w:val="%3."/>
      <w:lvlJc w:val="right"/>
      <w:pPr>
        <w:ind w:left="2160" w:hanging="180"/>
      </w:pPr>
    </w:lvl>
    <w:lvl w:ilvl="3" w:tplc="95839127" w:tentative="1">
      <w:start w:val="1"/>
      <w:numFmt w:val="decimal"/>
      <w:lvlText w:val="%4."/>
      <w:lvlJc w:val="left"/>
      <w:pPr>
        <w:ind w:left="2880" w:hanging="360"/>
      </w:pPr>
    </w:lvl>
    <w:lvl w:ilvl="4" w:tplc="95839127" w:tentative="1">
      <w:start w:val="1"/>
      <w:numFmt w:val="lowerLetter"/>
      <w:lvlText w:val="%5."/>
      <w:lvlJc w:val="left"/>
      <w:pPr>
        <w:ind w:left="3600" w:hanging="360"/>
      </w:pPr>
    </w:lvl>
    <w:lvl w:ilvl="5" w:tplc="95839127" w:tentative="1">
      <w:start w:val="1"/>
      <w:numFmt w:val="lowerRoman"/>
      <w:lvlText w:val="%6."/>
      <w:lvlJc w:val="right"/>
      <w:pPr>
        <w:ind w:left="4320" w:hanging="180"/>
      </w:pPr>
    </w:lvl>
    <w:lvl w:ilvl="6" w:tplc="95839127" w:tentative="1">
      <w:start w:val="1"/>
      <w:numFmt w:val="decimal"/>
      <w:lvlText w:val="%7."/>
      <w:lvlJc w:val="left"/>
      <w:pPr>
        <w:ind w:left="5040" w:hanging="360"/>
      </w:pPr>
    </w:lvl>
    <w:lvl w:ilvl="7" w:tplc="95839127" w:tentative="1">
      <w:start w:val="1"/>
      <w:numFmt w:val="lowerLetter"/>
      <w:lvlText w:val="%8."/>
      <w:lvlJc w:val="left"/>
      <w:pPr>
        <w:ind w:left="5760" w:hanging="360"/>
      </w:pPr>
    </w:lvl>
    <w:lvl w:ilvl="8" w:tplc="958391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23113">
    <w:multiLevelType w:val="hybridMultilevel"/>
    <w:lvl w:ilvl="0" w:tplc="346148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823113">
    <w:abstractNumId w:val="20823113"/>
  </w:num>
  <w:num w:numId="20823114">
    <w:abstractNumId w:val="208231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9895910" Type="http://schemas.microsoft.com/office/2011/relationships/commentsExtended" Target="commentsExtended.xml"/><Relationship Id="rId777667edb505cf93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